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F1DDA" w:rsidRDefault="00846447">
      <w:pPr>
        <w:pStyle w:val="NCEACPHeading1"/>
        <w:rPr>
          <w:lang w:val="en-GB"/>
        </w:rPr>
      </w:pPr>
      <w:r>
        <w:rPr>
          <w:lang w:val="en-GB" w:eastAsia="en-GB" w:bidi="ks-Deva"/>
        </w:rPr>
        <w:object w:dxaOrig="1440" w:dyaOrig="1440" w14:anchorId="48960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8240" fillcolor="window">
            <v:imagedata r:id="rId7" o:title=""/>
            <w10:wrap type="square"/>
          </v:shape>
          <o:OLEObject Type="Embed" ProgID="Word.Picture.8" ShapeID="_x0000_s2050" DrawAspect="Content" ObjectID="_1820753755" r:id="rId8"/>
        </w:object>
      </w:r>
    </w:p>
    <w:p w14:paraId="0A37501D" w14:textId="77777777" w:rsidR="00BF1DDA" w:rsidRDefault="00BF1DDA">
      <w:pPr>
        <w:pStyle w:val="NCEACPHeading1"/>
        <w:spacing w:before="120" w:after="120"/>
        <w:rPr>
          <w:lang w:val="en-GB"/>
        </w:rPr>
      </w:pPr>
    </w:p>
    <w:p w14:paraId="53F648D7" w14:textId="77777777" w:rsidR="00195A32" w:rsidRDefault="00195A32" w:rsidP="00195A32">
      <w:pPr>
        <w:pStyle w:val="NCEACPHeading1"/>
        <w:jc w:val="left"/>
        <w:rPr>
          <w:rFonts w:cs="Arial"/>
        </w:rPr>
      </w:pPr>
      <w:r w:rsidRPr="000B50B6">
        <w:rPr>
          <w:rFonts w:cs="Arial"/>
        </w:rPr>
        <w:t>Internal Assessment Resource</w:t>
      </w:r>
    </w:p>
    <w:p w14:paraId="535CCA93" w14:textId="77777777" w:rsidR="00195A32" w:rsidRPr="00515FD0" w:rsidRDefault="00846447" w:rsidP="00195A32">
      <w:pPr>
        <w:pStyle w:val="NCEACPHeading1"/>
        <w:jc w:val="left"/>
        <w:rPr>
          <w:rFonts w:cs="Arial"/>
        </w:rPr>
      </w:pPr>
      <w:sdt>
        <w:sdtPr>
          <w:rPr>
            <w:rFonts w:cs="Arial"/>
          </w:rPr>
          <w:alias w:val="Subject (eg Education for Sustainability)"/>
          <w:tag w:val="Subject"/>
          <w:id w:val="-861434851"/>
          <w:placeholder>
            <w:docPart w:val="EC90E4A499E1456BBD92A58D3AE9A1A6"/>
          </w:placeholder>
        </w:sdtPr>
        <w:sdtEndPr/>
        <w:sdtContent>
          <w:r w:rsidR="00195A32" w:rsidRPr="00D07962">
            <w:rPr>
              <w:lang w:val="en-GB"/>
            </w:rPr>
            <w:t>Languages</w:t>
          </w:r>
          <w:r w:rsidR="00195A32">
            <w:rPr>
              <w:lang w:val="en-GB"/>
            </w:rPr>
            <w:t xml:space="preserve"> </w:t>
          </w:r>
        </w:sdtContent>
      </w:sdt>
      <w:r w:rsidR="00195A32" w:rsidRPr="000B50B6">
        <w:rPr>
          <w:rFonts w:cs="Arial"/>
        </w:rPr>
        <w:t xml:space="preserve">Level </w:t>
      </w:r>
      <w:sdt>
        <w:sdtPr>
          <w:rPr>
            <w:rFonts w:cs="Arial"/>
          </w:rPr>
          <w:alias w:val="Level (1, 2, or 3)"/>
          <w:tag w:val="Level"/>
          <w:id w:val="-1824657919"/>
          <w:placeholder>
            <w:docPart w:val="2C959132606D485F8D57877DDAAB9ACF"/>
          </w:placeholder>
        </w:sdtPr>
        <w:sdtEndPr/>
        <w:sdtContent>
          <w:r w:rsidR="00195A32">
            <w:rPr>
              <w:rFonts w:cs="Arial"/>
            </w:rPr>
            <w:t>2</w:t>
          </w:r>
        </w:sdtContent>
      </w:sdt>
    </w:p>
    <w:p w14:paraId="5DAB6C7B" w14:textId="77777777" w:rsidR="00195A32" w:rsidRPr="00615BC6" w:rsidRDefault="00195A32" w:rsidP="00195A32">
      <w:pPr>
        <w:pStyle w:val="NCEACPbodytextcentered"/>
        <w:jc w:val="left"/>
        <w:rPr>
          <w:rFonts w:cs="Arial"/>
          <w:color w:val="000000" w:themeColor="text1"/>
          <w:sz w:val="16"/>
          <w:szCs w:val="16"/>
        </w:rPr>
      </w:pPr>
    </w:p>
    <w:p w14:paraId="3B21E2B9" w14:textId="4C80F470" w:rsidR="00195A32" w:rsidRPr="00623F41" w:rsidRDefault="00195A32" w:rsidP="00195A32">
      <w:pPr>
        <w:pStyle w:val="NCEACPbodytextcentered"/>
        <w:jc w:val="left"/>
        <w:rPr>
          <w:rFonts w:cs="Arial"/>
          <w:color w:val="000000" w:themeColor="text1"/>
          <w:sz w:val="28"/>
          <w:szCs w:val="28"/>
        </w:rPr>
      </w:pPr>
      <w:r w:rsidRPr="575B3746">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015994DC11B94C4B8675B31A9BC5A117"/>
          </w:placeholder>
        </w:sdtPr>
        <w:sdtEndPr/>
        <w:sdtContent>
          <w:r w:rsidRPr="575B3746">
            <w:rPr>
              <w:rFonts w:cs="Arial"/>
              <w:sz w:val="28"/>
              <w:szCs w:val="28"/>
              <w:lang w:val="en-GB"/>
            </w:rPr>
            <w:t>91152</w:t>
          </w:r>
          <w:r w:rsidRPr="575B3746">
            <w:rPr>
              <w:rFonts w:cs="Arial"/>
              <w:sz w:val="28"/>
              <w:szCs w:val="28"/>
            </w:rPr>
            <w:t xml:space="preserve"> version </w:t>
          </w:r>
          <w:r w:rsidR="2F9CBE90" w:rsidRPr="575B3746">
            <w:rPr>
              <w:rFonts w:cs="Arial"/>
              <w:sz w:val="28"/>
              <w:szCs w:val="28"/>
            </w:rPr>
            <w:t>3</w:t>
          </w:r>
        </w:sdtContent>
      </w:sdt>
    </w:p>
    <w:p w14:paraId="151E4F4C" w14:textId="77777777" w:rsidR="00195A32" w:rsidRPr="00263C70" w:rsidRDefault="00195A32" w:rsidP="00195A32">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Pr>
          <w:b w:val="0"/>
          <w:szCs w:val="28"/>
          <w:lang w:val="en-NZ" w:bidi="en-US"/>
        </w:rPr>
        <w:t>Spanish</w:t>
      </w:r>
      <w:r w:rsidRPr="00B121D3">
        <w:rPr>
          <w:b w:val="0"/>
          <w:szCs w:val="28"/>
          <w:lang w:val="en-NZ" w:bidi="en-US"/>
        </w:rPr>
        <w:t xml:space="preserve"> to convey information, ideas, and opinions in genuine contexts</w:t>
      </w:r>
    </w:p>
    <w:p w14:paraId="6FA97759" w14:textId="0A2E53A5" w:rsidR="00195A32" w:rsidRPr="00263C70" w:rsidRDefault="00195A32" w:rsidP="00195A32">
      <w:pPr>
        <w:pStyle w:val="NCEAbodytext"/>
        <w:tabs>
          <w:tab w:val="clear" w:pos="397"/>
          <w:tab w:val="clear" w:pos="794"/>
          <w:tab w:val="clear" w:pos="1191"/>
          <w:tab w:val="left" w:pos="2835"/>
        </w:tabs>
        <w:ind w:left="2835" w:hanging="2835"/>
        <w:rPr>
          <w:sz w:val="28"/>
          <w:szCs w:val="28"/>
        </w:rPr>
      </w:pPr>
      <w:r w:rsidRPr="140D6D77">
        <w:rPr>
          <w:b/>
          <w:bCs/>
          <w:sz w:val="28"/>
          <w:szCs w:val="28"/>
        </w:rPr>
        <w:t>Credits:</w:t>
      </w:r>
      <w:r>
        <w:tab/>
      </w:r>
      <w:r w:rsidRPr="140D6D77">
        <w:rPr>
          <w:sz w:val="28"/>
          <w:szCs w:val="28"/>
          <w:lang w:val="en-AU"/>
        </w:rPr>
        <w:t>5</w:t>
      </w:r>
    </w:p>
    <w:p w14:paraId="2990F3A8" w14:textId="77777777" w:rsidR="00195A32" w:rsidRPr="00263C70" w:rsidRDefault="00195A32" w:rsidP="00195A32">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0656E969" w14:textId="2E4B8416" w:rsidR="00195A32" w:rsidRDefault="00195A32" w:rsidP="00195A32">
      <w:pPr>
        <w:pStyle w:val="NCEAbodytext"/>
        <w:tabs>
          <w:tab w:val="clear" w:pos="397"/>
          <w:tab w:val="clear" w:pos="794"/>
          <w:tab w:val="clear" w:pos="1191"/>
          <w:tab w:val="left" w:pos="2835"/>
        </w:tabs>
        <w:ind w:left="2835" w:hanging="2835"/>
        <w:rPr>
          <w:sz w:val="28"/>
          <w:szCs w:val="28"/>
        </w:rPr>
      </w:pPr>
      <w:r w:rsidRPr="140D6D77">
        <w:rPr>
          <w:b/>
          <w:bCs/>
          <w:sz w:val="28"/>
          <w:szCs w:val="28"/>
          <w:lang w:val="en-AU"/>
        </w:rPr>
        <w:t>Resource reference:</w:t>
      </w:r>
      <w:r>
        <w:tab/>
      </w:r>
      <w:r w:rsidRPr="140D6D77">
        <w:rPr>
          <w:sz w:val="28"/>
          <w:szCs w:val="28"/>
          <w:lang w:val="en-GB"/>
        </w:rPr>
        <w:t>Languages 2.5B v</w:t>
      </w:r>
      <w:r w:rsidR="03D3BA32" w:rsidRPr="140D6D77">
        <w:rPr>
          <w:sz w:val="28"/>
          <w:szCs w:val="28"/>
          <w:lang w:val="en-GB"/>
        </w:rPr>
        <w:t>5</w:t>
      </w:r>
      <w:r w:rsidRPr="140D6D77">
        <w:rPr>
          <w:sz w:val="28"/>
          <w:szCs w:val="28"/>
          <w:lang w:val="en-GB"/>
        </w:rPr>
        <w:t xml:space="preserve"> Spanish</w:t>
      </w:r>
    </w:p>
    <w:p w14:paraId="02EB378F" w14:textId="77777777" w:rsidR="00195A32" w:rsidRPr="004102B4" w:rsidRDefault="00195A32" w:rsidP="00195A32">
      <w:pPr>
        <w:pStyle w:val="NCEACPHeading1"/>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BF1DDA" w14:paraId="4AE5A427" w14:textId="77777777">
        <w:trPr>
          <w:jc w:val="center"/>
        </w:trPr>
        <w:tc>
          <w:tcPr>
            <w:tcW w:w="8129" w:type="dxa"/>
            <w:tcBorders>
              <w:top w:val="single" w:sz="4" w:space="0" w:color="auto"/>
            </w:tcBorders>
            <w:shd w:val="clear" w:color="auto" w:fill="CCCCCC"/>
          </w:tcPr>
          <w:p w14:paraId="00CD74A5" w14:textId="77777777" w:rsidR="00BF1DDA" w:rsidRDefault="00BF1DDA" w:rsidP="0069273E">
            <w:pPr>
              <w:pStyle w:val="NCEAbullets"/>
              <w:numPr>
                <w:ilvl w:val="0"/>
                <w:numId w:val="0"/>
              </w:numPr>
              <w:rPr>
                <w:lang w:val="en-GB"/>
              </w:rPr>
            </w:pPr>
            <w:r>
              <w:rPr>
                <w:lang w:val="en-GB"/>
              </w:rPr>
              <w:t>This resource:</w:t>
            </w:r>
          </w:p>
          <w:p w14:paraId="30178563" w14:textId="77777777" w:rsidR="00BF1DDA" w:rsidRDefault="00BF1DDA" w:rsidP="0069273E">
            <w:pPr>
              <w:pStyle w:val="NCEAbullets"/>
              <w:numPr>
                <w:ilvl w:val="0"/>
                <w:numId w:val="19"/>
              </w:numPr>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BF1DDA" w:rsidRDefault="00BF1DDA" w:rsidP="0069273E">
            <w:pPr>
              <w:pStyle w:val="NCEAbullets"/>
              <w:numPr>
                <w:ilvl w:val="0"/>
                <w:numId w:val="19"/>
              </w:numPr>
              <w:tabs>
                <w:tab w:val="clear" w:pos="0"/>
                <w:tab w:val="clear" w:pos="397"/>
                <w:tab w:val="num" w:pos="360"/>
              </w:tabs>
              <w:spacing w:after="120"/>
              <w:ind w:left="378" w:hanging="378"/>
              <w:rPr>
                <w:lang w:val="en-GB"/>
              </w:rPr>
            </w:pPr>
            <w:r>
              <w:rPr>
                <w:lang w:val="en-GB"/>
              </w:rPr>
              <w:t>Supports good assessment practice</w:t>
            </w:r>
          </w:p>
          <w:p w14:paraId="6379A4ED" w14:textId="77777777" w:rsidR="00BF1DDA" w:rsidRDefault="00BF1DDA" w:rsidP="0069273E">
            <w:pPr>
              <w:pStyle w:val="NCEAbullets"/>
              <w:numPr>
                <w:ilvl w:val="0"/>
                <w:numId w:val="19"/>
              </w:numPr>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77777777" w:rsidR="00BF1DDA" w:rsidRDefault="00BF1DDA" w:rsidP="0069273E">
            <w:pPr>
              <w:pStyle w:val="NCEAbullets"/>
              <w:numPr>
                <w:ilvl w:val="0"/>
                <w:numId w:val="19"/>
              </w:numPr>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6A05A809" w14:textId="77777777" w:rsidR="00BF1DDA" w:rsidRDefault="00BF1DDA">
      <w:pPr>
        <w:ind w:firstLine="720"/>
      </w:pPr>
    </w:p>
    <w:tbl>
      <w:tblPr>
        <w:tblW w:w="5058" w:type="pct"/>
        <w:tblLook w:val="01E0" w:firstRow="1" w:lastRow="1" w:firstColumn="1" w:lastColumn="1" w:noHBand="0" w:noVBand="0"/>
      </w:tblPr>
      <w:tblGrid>
        <w:gridCol w:w="2746"/>
        <w:gridCol w:w="5850"/>
      </w:tblGrid>
      <w:tr w:rsidR="00BF1DDA" w14:paraId="7EE74D3A" w14:textId="77777777" w:rsidTr="63B84910">
        <w:tc>
          <w:tcPr>
            <w:tcW w:w="1597" w:type="pct"/>
          </w:tcPr>
          <w:p w14:paraId="647044AB" w14:textId="77777777" w:rsidR="00BF1DDA" w:rsidRDefault="00BF1DDA">
            <w:pPr>
              <w:pStyle w:val="NCEACPbodytextcentered"/>
              <w:jc w:val="left"/>
              <w:rPr>
                <w:lang w:val="en-GB"/>
              </w:rPr>
            </w:pPr>
            <w:r>
              <w:rPr>
                <w:lang w:val="en-GB"/>
              </w:rPr>
              <w:t>Date version published by Ministry of Education</w:t>
            </w:r>
          </w:p>
        </w:tc>
        <w:tc>
          <w:tcPr>
            <w:tcW w:w="3403" w:type="pct"/>
          </w:tcPr>
          <w:p w14:paraId="17EE91D1" w14:textId="669DE7B8" w:rsidR="00BF1DDA" w:rsidRPr="00C42094" w:rsidRDefault="0782801C" w:rsidP="00BF1DDA">
            <w:pPr>
              <w:pStyle w:val="NCEACPbodytextcentered"/>
              <w:jc w:val="left"/>
              <w:rPr>
                <w:lang w:val="en-GB"/>
              </w:rPr>
            </w:pPr>
            <w:r>
              <w:t>October</w:t>
            </w:r>
            <w:r w:rsidR="00E220B7">
              <w:t xml:space="preserve"> 20</w:t>
            </w:r>
            <w:r w:rsidR="2432BF6E">
              <w:t>25</w:t>
            </w:r>
            <w:r w:rsidR="00E220B7">
              <w:t xml:space="preserve"> </w:t>
            </w:r>
            <w:r w:rsidR="000C008B" w:rsidRPr="63B84910">
              <w:rPr>
                <w:lang w:val="en-GB"/>
              </w:rPr>
              <w:t>V</w:t>
            </w:r>
            <w:r w:rsidR="00BF1DDA" w:rsidRPr="63B84910">
              <w:rPr>
                <w:lang w:val="en-GB"/>
              </w:rPr>
              <w:t xml:space="preserve">ersion </w:t>
            </w:r>
            <w:r w:rsidR="5CC795B2" w:rsidRPr="63B84910">
              <w:rPr>
                <w:lang w:val="en-GB"/>
              </w:rPr>
              <w:t>5</w:t>
            </w:r>
          </w:p>
          <w:p w14:paraId="22658644" w14:textId="52CF6D7C" w:rsidR="000850F8" w:rsidRDefault="00BF1DDA">
            <w:pPr>
              <w:pStyle w:val="NCEACPbodytextcentered"/>
              <w:jc w:val="left"/>
              <w:rPr>
                <w:lang w:val="en-GB"/>
              </w:rPr>
            </w:pPr>
            <w:r w:rsidRPr="0BB868D4">
              <w:rPr>
                <w:lang w:val="en-GB"/>
              </w:rPr>
              <w:t xml:space="preserve">To support internal assessment from </w:t>
            </w:r>
            <w:r w:rsidR="00E220B7" w:rsidRPr="0BB868D4">
              <w:rPr>
                <w:lang w:val="en-GB"/>
              </w:rPr>
              <w:t>20</w:t>
            </w:r>
            <w:r w:rsidR="5AFB9D4E" w:rsidRPr="0BB868D4">
              <w:rPr>
                <w:lang w:val="en-GB"/>
              </w:rPr>
              <w:t>2</w:t>
            </w:r>
            <w:r w:rsidR="00E220B7" w:rsidRPr="0BB868D4">
              <w:rPr>
                <w:lang w:val="en-GB"/>
              </w:rPr>
              <w:t>6</w:t>
            </w:r>
          </w:p>
        </w:tc>
      </w:tr>
      <w:tr w:rsidR="00BF1DDA" w14:paraId="2FC03753" w14:textId="77777777" w:rsidTr="63B84910">
        <w:tc>
          <w:tcPr>
            <w:tcW w:w="1597" w:type="pct"/>
          </w:tcPr>
          <w:p w14:paraId="57B4DC24" w14:textId="77777777" w:rsidR="00BF1DDA" w:rsidRDefault="00BF1DDA">
            <w:pPr>
              <w:pStyle w:val="NCEACPbodytextcentered"/>
              <w:jc w:val="left"/>
              <w:rPr>
                <w:lang w:val="en-GB"/>
              </w:rPr>
            </w:pPr>
            <w:r>
              <w:rPr>
                <w:lang w:val="en-GB"/>
              </w:rPr>
              <w:t>Authenticity of evidence</w:t>
            </w:r>
          </w:p>
        </w:tc>
        <w:tc>
          <w:tcPr>
            <w:tcW w:w="3403" w:type="pct"/>
          </w:tcPr>
          <w:p w14:paraId="64356671" w14:textId="77777777" w:rsidR="00BF1DDA" w:rsidRDefault="00BF1DDA">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BF1DDA" w:rsidRDefault="00BF1DDA">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A39BBE3" w14:textId="77777777" w:rsidR="00BF1DDA" w:rsidRDefault="00BF1DD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BF1DDA" w:rsidSect="00195A32">
          <w:headerReference w:type="even" r:id="rId9"/>
          <w:headerReference w:type="default" r:id="rId10"/>
          <w:footerReference w:type="even" r:id="rId11"/>
          <w:footerReference w:type="default" r:id="rId12"/>
          <w:headerReference w:type="first" r:id="rId13"/>
          <w:footerReference w:type="first" r:id="rId14"/>
          <w:pgSz w:w="11899" w:h="16838" w:code="9"/>
          <w:pgMar w:top="1361" w:right="1701" w:bottom="1361" w:left="1701" w:header="720" w:footer="720" w:gutter="0"/>
          <w:cols w:space="720"/>
        </w:sectPr>
      </w:pPr>
    </w:p>
    <w:p w14:paraId="23ED1AC5" w14:textId="77777777" w:rsidR="00BF1DDA" w:rsidRDefault="00BF1DD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1CC1034B" w14:textId="77777777" w:rsidR="00195A32" w:rsidRPr="00512DEC" w:rsidRDefault="00195A32" w:rsidP="00195A3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91152</w:t>
      </w:r>
    </w:p>
    <w:p w14:paraId="4454859C" w14:textId="77777777" w:rsidR="00195A32" w:rsidRPr="00512DEC" w:rsidRDefault="00195A32" w:rsidP="00195A3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Spanish</w:t>
      </w:r>
      <w:r w:rsidRPr="00B121D3">
        <w:rPr>
          <w:b w:val="0"/>
          <w:lang w:val="en-NZ"/>
        </w:rPr>
        <w:t xml:space="preserve"> to convey information, ideas, and opinions in genuine contexts</w:t>
      </w:r>
    </w:p>
    <w:p w14:paraId="1BF567A0" w14:textId="77777777" w:rsidR="00195A32" w:rsidRPr="00512DEC" w:rsidRDefault="00195A32" w:rsidP="00195A3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195A32" w:rsidRPr="00512DEC" w:rsidRDefault="00195A32" w:rsidP="00195A3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10728097" w14:textId="7B0A7B77" w:rsidR="00195A32" w:rsidRPr="00512DEC" w:rsidRDefault="00195A32" w:rsidP="0BB868D4">
      <w:pPr>
        <w:pStyle w:val="NCEAHeadInfoL2"/>
        <w:tabs>
          <w:tab w:val="left" w:pos="3261"/>
        </w:tabs>
        <w:ind w:left="3261" w:hanging="3261"/>
        <w:rPr>
          <w:b w:val="0"/>
        </w:rPr>
      </w:pPr>
      <w:r w:rsidRPr="0BB868D4">
        <w:rPr>
          <w:lang w:val="en-AU"/>
        </w:rPr>
        <w:t xml:space="preserve">Resource reference: </w:t>
      </w:r>
      <w:r>
        <w:tab/>
      </w:r>
      <w:r>
        <w:rPr>
          <w:b w:val="0"/>
        </w:rPr>
        <w:t>Languages 2.5B v</w:t>
      </w:r>
      <w:r w:rsidR="303DA915">
        <w:rPr>
          <w:b w:val="0"/>
        </w:rPr>
        <w:t>5</w:t>
      </w:r>
      <w:r>
        <w:rPr>
          <w:b w:val="0"/>
        </w:rPr>
        <w:t xml:space="preserve"> Spanish</w:t>
      </w:r>
    </w:p>
    <w:p w14:paraId="419314FE" w14:textId="77777777" w:rsidR="00BF1DDA" w:rsidRDefault="00BF1DDA" w:rsidP="003D5B6A">
      <w:pPr>
        <w:pStyle w:val="NCEAInstructionsbanner"/>
      </w:pPr>
      <w:r>
        <w:t>Teacher guidelines</w:t>
      </w:r>
    </w:p>
    <w:p w14:paraId="6B5ED534" w14:textId="77777777" w:rsidR="00BF1DDA" w:rsidRDefault="00E40C18"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BF1DDA" w:rsidRDefault="00E40C18"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BF1DDA" w:rsidRDefault="00BF1DDA" w:rsidP="0069273E">
      <w:pPr>
        <w:pStyle w:val="NCEAL2heading"/>
      </w:pPr>
      <w:r>
        <w:t>Context/setting</w:t>
      </w:r>
    </w:p>
    <w:p w14:paraId="58A600EF" w14:textId="77777777" w:rsidR="00BF1DDA" w:rsidRDefault="00BF1DDA" w:rsidP="0069273E">
      <w:pPr>
        <w:pStyle w:val="NCEAbodytext"/>
        <w:rPr>
          <w:lang w:val="en-GB"/>
        </w:rPr>
      </w:pPr>
      <w:r>
        <w:rPr>
          <w:lang w:val="en-GB"/>
        </w:rPr>
        <w:t xml:space="preserve">This activity requires students to write a variety of texts and submit </w:t>
      </w:r>
      <w:r w:rsidR="000B181C">
        <w:rPr>
          <w:lang w:val="en-GB"/>
        </w:rPr>
        <w:t>a minimum of two</w:t>
      </w:r>
      <w:r>
        <w:rPr>
          <w:lang w:val="en-GB"/>
        </w:rPr>
        <w:t xml:space="preserve"> of their best pieces for publication in a Spanish school journal. </w:t>
      </w:r>
    </w:p>
    <w:p w14:paraId="6CDC2682" w14:textId="77777777" w:rsidR="00BF1DDA" w:rsidRDefault="00BF1DDA" w:rsidP="0069273E">
      <w:pPr>
        <w:pStyle w:val="NCEAbodytext"/>
        <w:rPr>
          <w:szCs w:val="22"/>
          <w:lang w:val="en-GB"/>
        </w:rPr>
      </w:pPr>
      <w:r>
        <w:rPr>
          <w:szCs w:val="22"/>
          <w:lang w:val="en-GB"/>
        </w:rPr>
        <w:t>While a Spanish 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BF1DDA" w:rsidRDefault="00BF1DDA" w:rsidP="0069273E">
      <w:pPr>
        <w:pStyle w:val="NCEAL2heading"/>
        <w:rPr>
          <w:szCs w:val="22"/>
        </w:rPr>
      </w:pPr>
      <w:r>
        <w:rPr>
          <w:szCs w:val="22"/>
        </w:rPr>
        <w:t>Conditions</w:t>
      </w:r>
    </w:p>
    <w:p w14:paraId="42168CAE" w14:textId="0BED1FDB" w:rsidR="00A86DFD" w:rsidRPr="004C738F" w:rsidRDefault="00A86DFD" w:rsidP="0069273E">
      <w:pPr>
        <w:pStyle w:val="NCEAbodytext"/>
      </w:pPr>
      <w:r>
        <w:t xml:space="preserve">In all cases, teachers should refer closely to each relevant standard, including the Explanatory Notes and the Conditions of Assessment: </w:t>
      </w:r>
      <w:hyperlink r:id="rId15" w:history="1">
        <w:r w:rsidR="004C738F" w:rsidRPr="00ED04BB">
          <w:rPr>
            <w:rStyle w:val="Hyperlink"/>
            <w:lang w:val="en-GB"/>
          </w:rPr>
          <w:t>Level 2 Spanish / Spanish / Learning languages / Resources for internally assessed achievement standards / NCEA on TKI - NCEA</w:t>
        </w:r>
      </w:hyperlink>
      <w:r w:rsidRPr="00ED04BB">
        <w:t>.</w:t>
      </w:r>
    </w:p>
    <w:p w14:paraId="23F32FBB" w14:textId="77777777" w:rsidR="002561E2" w:rsidRDefault="00BF1DDA" w:rsidP="63B84910">
      <w:pPr>
        <w:pStyle w:val="NCEAbodytext"/>
        <w:spacing w:line="259" w:lineRule="auto"/>
        <w:rPr>
          <w:lang w:val="en-GB"/>
        </w:rPr>
      </w:pPr>
      <w:r>
        <w:rPr>
          <w:lang w:val="en-GB"/>
        </w:rPr>
        <w:t xml:space="preserve">As part of regular teaching and learning, students write a variety of texts, both “free” (spontaneous) and “controlled” (prepared). Students need sufficient opportunity to write a range of texts for a range of purposes. </w:t>
      </w:r>
    </w:p>
    <w:p w14:paraId="64BD2E76" w14:textId="476C61DD" w:rsidR="0057342C" w:rsidRPr="00726A8B" w:rsidRDefault="0057342C" w:rsidP="63B84910">
      <w:pPr>
        <w:pStyle w:val="NCEAbodytext"/>
        <w:spacing w:line="259" w:lineRule="auto"/>
        <w:rPr>
          <w:b/>
          <w:bCs/>
        </w:rPr>
      </w:pPr>
      <w:r w:rsidRPr="63B84910">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63142845" w14:textId="3181862F" w:rsidR="00BF1DDA" w:rsidRDefault="00BF1DDA" w:rsidP="0069273E">
      <w:pPr>
        <w:pStyle w:val="NCEAbodytext"/>
        <w:rPr>
          <w:lang w:val="en-GB"/>
        </w:rPr>
      </w:pPr>
      <w:r>
        <w:rPr>
          <w:lang w:val="en-GB"/>
        </w:rPr>
        <w:t>Although stages of writing include brainstorming, outlining, drafting, revising, and proof reading, only the final text is required as evidence (though students could be asked to keep earlier drafts in case authenticity needs to be established).</w:t>
      </w:r>
    </w:p>
    <w:p w14:paraId="6D9AFDDA" w14:textId="1F84D25E" w:rsidR="00BF1DDA" w:rsidRDefault="00BF1DDA" w:rsidP="0069273E">
      <w:pPr>
        <w:pStyle w:val="NCEAbodytext"/>
        <w:rPr>
          <w:lang w:val="en-GB"/>
        </w:rPr>
      </w:pPr>
      <w:r>
        <w:rPr>
          <w:lang w:val="en-GB"/>
        </w:rPr>
        <w:t>Texts may be presented in electronic form or hand</w:t>
      </w:r>
      <w:r w:rsidR="002561E2">
        <w:rPr>
          <w:lang w:val="en-GB"/>
        </w:rPr>
        <w:t>-</w:t>
      </w:r>
      <w:r>
        <w:rPr>
          <w:lang w:val="en-GB"/>
        </w:rPr>
        <w:t>written.</w:t>
      </w:r>
    </w:p>
    <w:p w14:paraId="4DB307D2" w14:textId="6757B6A0" w:rsidR="00BF1DDA" w:rsidRDefault="00BD43DE" w:rsidP="0069273E">
      <w:pPr>
        <w:pStyle w:val="NCEAbodytext"/>
        <w:rPr>
          <w:lang w:val="en-GB"/>
        </w:rPr>
      </w:pPr>
      <w:r w:rsidRPr="63B84910">
        <w:rPr>
          <w:lang w:val="en-GB"/>
        </w:rPr>
        <w:t>A system needs to be devised for collating evidence for final submission. This could include</w:t>
      </w:r>
      <w:r w:rsidRPr="63B84910">
        <w:rPr>
          <w:rStyle w:val="NCEAbodytextChar"/>
          <w:lang w:val="en-GB"/>
        </w:rPr>
        <w:t xml:space="preserve"> manila folders, document wallets, clear files, or digital</w:t>
      </w:r>
      <w:r w:rsidRPr="63B84910">
        <w:rPr>
          <w:lang w:val="en-GB"/>
        </w:rPr>
        <w:t xml:space="preserve"> storage.</w:t>
      </w:r>
    </w:p>
    <w:p w14:paraId="4F043CC3" w14:textId="45872D40" w:rsidR="00BF1DDA" w:rsidRDefault="00BD43DE" w:rsidP="0069273E">
      <w:pPr>
        <w:pStyle w:val="NCEAbodytext"/>
        <w:rPr>
          <w:lang w:val="en-GB"/>
        </w:rPr>
      </w:pPr>
      <w:r>
        <w:rPr>
          <w:lang w:val="en-GB"/>
        </w:rPr>
        <w:lastRenderedPageBreak/>
        <w:t>S</w:t>
      </w:r>
      <w:r w:rsidR="00BF1DDA">
        <w:rPr>
          <w:lang w:val="en-GB"/>
        </w:rPr>
        <w:t xml:space="preserve">tudents select a minimum of </w:t>
      </w:r>
      <w:r w:rsidR="000B181C">
        <w:rPr>
          <w:lang w:val="en-GB"/>
        </w:rPr>
        <w:t xml:space="preserve">two </w:t>
      </w:r>
      <w:r w:rsidR="00BF1DDA">
        <w:rPr>
          <w:lang w:val="en-GB"/>
        </w:rPr>
        <w:t xml:space="preserve">texts from their collection of written texts and submit these for assessment. This selection must demonstrate language use across a range of contexts and for a range of purposes. </w:t>
      </w:r>
    </w:p>
    <w:p w14:paraId="0ECC837E" w14:textId="77777777" w:rsidR="00BF1DDA" w:rsidRDefault="00BF1DDA" w:rsidP="0069273E">
      <w:pPr>
        <w:pStyle w:val="NCEAbodytext"/>
        <w:rPr>
          <w:lang w:val="en-GB"/>
        </w:rPr>
      </w:pPr>
      <w:r>
        <w:rPr>
          <w:lang w:val="en-GB"/>
        </w:rPr>
        <w:t>The total number of words over the texts should be approximately 400 words.</w:t>
      </w:r>
    </w:p>
    <w:p w14:paraId="693E312D" w14:textId="77777777" w:rsidR="00673A0B" w:rsidRDefault="00673A0B" w:rsidP="00673A0B">
      <w:pPr>
        <w:pStyle w:val="NCEAbodytext"/>
        <w:rPr>
          <w:lang w:val="en-GB"/>
        </w:rPr>
      </w:pPr>
      <w:r w:rsidRPr="63B84910">
        <w:rPr>
          <w:lang w:val="en-GB"/>
        </w:rPr>
        <w:t xml:space="preserve">You will consider all pieces submitted before making a holistic judgement. Each piece will </w:t>
      </w:r>
      <w:r w:rsidRPr="63B84910">
        <w:rPr>
          <w:b/>
          <w:bCs/>
          <w:lang w:val="en-GB"/>
        </w:rPr>
        <w:t>not</w:t>
      </w:r>
      <w:r w:rsidRPr="63B84910">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p>
    <w:p w14:paraId="40A12245" w14:textId="4000282A" w:rsidR="00BF1DDA" w:rsidRDefault="00673A0B" w:rsidP="0069273E">
      <w:pPr>
        <w:pStyle w:val="NCEAbodytext"/>
        <w:rPr>
          <w:lang w:val="en-GB"/>
        </w:rPr>
      </w:pPr>
      <w:r w:rsidRPr="63B84910">
        <w:rPr>
          <w:lang w:val="en-GB"/>
        </w:rPr>
        <w:t xml:space="preserve">Students need to be made aware of the success criteria and of the level and complexity of language required at Level 7 of the NZ Curriculum. Feedback and feed-forward </w:t>
      </w:r>
      <w:r>
        <w:t>on classwork and homework</w:t>
      </w:r>
      <w:r w:rsidRPr="63B84910">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63B84910">
        <w:rPr>
          <w:rFonts w:eastAsia="Arial"/>
          <w:lang w:eastAsia="ar-SA"/>
        </w:rPr>
        <w:t xml:space="preserve">Students may be provided with up to </w:t>
      </w:r>
      <w:r w:rsidRPr="63B84910">
        <w:rPr>
          <w:rFonts w:eastAsia="Arial"/>
          <w:lang w:val="en-GB" w:eastAsia="ar-SA"/>
        </w:rPr>
        <w:t>four</w:t>
      </w:r>
      <w:r w:rsidRPr="63B84910">
        <w:rPr>
          <w:rFonts w:eastAsia="Arial"/>
          <w:lang w:eastAsia="ar-SA"/>
        </w:rPr>
        <w:t xml:space="preserve"> hours of class time to select and refine their initial and subsequent drafts before final submission.</w:t>
      </w:r>
      <w:r w:rsidRPr="63B84910">
        <w:rPr>
          <w:rFonts w:eastAsia="Arial"/>
          <w:lang w:val="en-GB" w:eastAsia="ar-SA"/>
        </w:rPr>
        <w:t xml:space="preserve"> </w:t>
      </w:r>
    </w:p>
    <w:p w14:paraId="1794096E" w14:textId="77777777" w:rsidR="00BF1DDA" w:rsidRDefault="00BF1DDA" w:rsidP="0069273E">
      <w:pPr>
        <w:pStyle w:val="NCEAbodytext"/>
        <w:rPr>
          <w:lang w:val="en-GB"/>
        </w:rPr>
      </w:pPr>
      <w:r>
        <w:rPr>
          <w:lang w:val="en-GB"/>
        </w:rPr>
        <w:t>At all times quality is more important than quantity.</w:t>
      </w:r>
    </w:p>
    <w:p w14:paraId="776E7390" w14:textId="77777777" w:rsidR="00256D50" w:rsidRPr="00A86A89" w:rsidRDefault="00256D50" w:rsidP="00256D50">
      <w:pPr>
        <w:pStyle w:val="NCEAL2heading"/>
        <w:rPr>
          <w:szCs w:val="22"/>
        </w:rPr>
      </w:pPr>
      <w:r w:rsidRPr="00A86A89">
        <w:rPr>
          <w:szCs w:val="22"/>
        </w:rPr>
        <w:t>Authenticity</w:t>
      </w:r>
    </w:p>
    <w:p w14:paraId="63544B7A" w14:textId="55185352" w:rsidR="00256D50" w:rsidRPr="00726A8B" w:rsidRDefault="00256D50" w:rsidP="00256D50">
      <w:pPr>
        <w:pStyle w:val="NCEAL2heading"/>
        <w:rPr>
          <w:b w:val="0"/>
          <w:sz w:val="22"/>
          <w:szCs w:val="22"/>
        </w:rPr>
      </w:pPr>
      <w:r w:rsidRPr="78D58BB1">
        <w:rPr>
          <w:b w:val="0"/>
          <w:sz w:val="22"/>
          <w:szCs w:val="22"/>
        </w:rPr>
        <w:t>For further information, see</w:t>
      </w:r>
      <w:r w:rsidR="11D3C132" w:rsidRPr="78D58BB1">
        <w:rPr>
          <w:b w:val="0"/>
          <w:sz w:val="22"/>
          <w:szCs w:val="22"/>
        </w:rPr>
        <w:t xml:space="preserve"> </w:t>
      </w:r>
      <w:hyperlink r:id="rId16" w:history="1">
        <w:r w:rsidR="11D3C132" w:rsidRPr="00954948">
          <w:rPr>
            <w:rStyle w:val="Hyperlink"/>
            <w:b w:val="0"/>
            <w:bCs/>
            <w:sz w:val="22"/>
            <w:szCs w:val="22"/>
          </w:rPr>
          <w:t>Authenticity - NZQA</w:t>
        </w:r>
      </w:hyperlink>
      <w:r w:rsidRPr="78D58BB1">
        <w:rPr>
          <w:b w:val="0"/>
          <w:sz w:val="22"/>
          <w:szCs w:val="22"/>
        </w:rPr>
        <w:t>.</w:t>
      </w:r>
    </w:p>
    <w:p w14:paraId="33E08460" w14:textId="1F3A9F69" w:rsidR="00256D50" w:rsidRPr="006F0ED3" w:rsidRDefault="00256D50" w:rsidP="00256D50">
      <w:pPr>
        <w:pStyle w:val="NCEAbodytext"/>
        <w:rPr>
          <w:lang w:val="en-GB"/>
        </w:rPr>
      </w:pPr>
      <w:r w:rsidRPr="63B84910">
        <w:rPr>
          <w:lang w:val="en-GB"/>
        </w:rPr>
        <w:t xml:space="preserve">The use of chatbots, generative AI, paraphrasing tools, spell checkers, or other tools that can automatically generate the </w:t>
      </w:r>
      <w:r w:rsidR="007E783A" w:rsidRPr="63B84910">
        <w:rPr>
          <w:lang w:val="en-GB"/>
        </w:rPr>
        <w:t>Spanish</w:t>
      </w:r>
      <w:r w:rsidRPr="63B84910">
        <w:rPr>
          <w:lang w:val="en-GB"/>
        </w:rPr>
        <w:t xml:space="preserve"> content is not permitted and material generated by these tools should </w:t>
      </w:r>
      <w:r w:rsidRPr="63B84910">
        <w:rPr>
          <w:b/>
          <w:bCs/>
          <w:lang w:val="en-GB"/>
        </w:rPr>
        <w:t>not</w:t>
      </w:r>
      <w:r w:rsidRPr="63B84910">
        <w:rPr>
          <w:lang w:val="en-GB"/>
        </w:rPr>
        <w:t xml:space="preserve"> be submitted as part of the student’s work. Teachers must closely supervise the process of evidence collection to ensure that students:</w:t>
      </w:r>
    </w:p>
    <w:p w14:paraId="474336C8" w14:textId="77777777" w:rsidR="00256D50" w:rsidRPr="00A86A89" w:rsidRDefault="00256D50" w:rsidP="00093CD9">
      <w:pPr>
        <w:pStyle w:val="NCEAbodytext"/>
        <w:numPr>
          <w:ilvl w:val="0"/>
          <w:numId w:val="42"/>
        </w:numPr>
        <w:spacing w:before="80" w:after="80"/>
        <w:ind w:left="357" w:hanging="357"/>
      </w:pPr>
      <w:r w:rsidRPr="63B84910">
        <w:rPr>
          <w:lang w:val="en-GB"/>
        </w:rPr>
        <w:t xml:space="preserve">do </w:t>
      </w:r>
      <w:r w:rsidRPr="63B84910">
        <w:rPr>
          <w:b/>
          <w:bCs/>
          <w:lang w:val="en-GB"/>
        </w:rPr>
        <w:t xml:space="preserve">not </w:t>
      </w:r>
      <w:r w:rsidRPr="63B84910">
        <w:rPr>
          <w:lang w:val="en-GB"/>
        </w:rPr>
        <w:t>copy from another person or source without appropriate acknowledgement and significant modification using their own words</w:t>
      </w:r>
    </w:p>
    <w:p w14:paraId="34D0DFAC" w14:textId="4FAEA808" w:rsidR="00D76E5B" w:rsidRPr="00093CD9" w:rsidRDefault="15B07F54" w:rsidP="00093CD9">
      <w:pPr>
        <w:pStyle w:val="NCEAbodytext"/>
        <w:numPr>
          <w:ilvl w:val="0"/>
          <w:numId w:val="42"/>
        </w:numPr>
        <w:spacing w:before="80" w:after="80"/>
        <w:ind w:left="357" w:hanging="357"/>
      </w:pPr>
      <w:r w:rsidRPr="63B84910">
        <w:rPr>
          <w:lang w:val="en-GB"/>
        </w:rPr>
        <w:t>do</w:t>
      </w:r>
      <w:r w:rsidRPr="00093CD9">
        <w:rPr>
          <w:b/>
          <w:bCs/>
          <w:lang w:val="en-GB"/>
        </w:rPr>
        <w:t xml:space="preserve"> not</w:t>
      </w:r>
      <w:r w:rsidRPr="63B84910">
        <w:rPr>
          <w:lang w:val="en-GB"/>
        </w:rPr>
        <w:t xml:space="preserve"> receive guidance, scaffolding, instruction, assistance from anyone before submission.</w:t>
      </w:r>
    </w:p>
    <w:p w14:paraId="0FEC56D4" w14:textId="77777777" w:rsidR="00BF1DDA" w:rsidRDefault="00BF1DDA" w:rsidP="0069273E">
      <w:pPr>
        <w:pStyle w:val="NCEAL2heading"/>
      </w:pPr>
      <w:r>
        <w:t>Resource requirements</w:t>
      </w:r>
    </w:p>
    <w:p w14:paraId="47428FF0" w14:textId="5A590E0A" w:rsidR="00BF1DDA" w:rsidRDefault="00D76E5B" w:rsidP="00BF1DDA">
      <w:pPr>
        <w:pStyle w:val="NCEAbodytext"/>
        <w:rPr>
          <w:lang w:val="en-GB"/>
        </w:rPr>
      </w:pPr>
      <w:r w:rsidRPr="57F484E5">
        <w:rPr>
          <w:rFonts w:eastAsia="Arial"/>
          <w:szCs w:val="22"/>
          <w:lang w:val="en-GB"/>
        </w:rPr>
        <w:t>A range of resources to support drafting and reworking could include word lists, dictionaries, textbooks, or grammar notes.</w:t>
      </w:r>
    </w:p>
    <w:p w14:paraId="41C8F396" w14:textId="77777777" w:rsidR="00BF1DDA" w:rsidRDefault="00BF1DDA" w:rsidP="00BF6221">
      <w:pPr>
        <w:pStyle w:val="NCEAHeadInfoL1"/>
        <w:rPr>
          <w:b w:val="0"/>
          <w:sz w:val="22"/>
          <w:szCs w:val="22"/>
          <w:lang w:val="en-GB"/>
        </w:rPr>
      </w:pPr>
    </w:p>
    <w:p w14:paraId="72A3D3EC" w14:textId="77777777" w:rsidR="00BF1DDA" w:rsidRDefault="00BF1DDA" w:rsidP="00BF6221">
      <w:pPr>
        <w:pStyle w:val="NCEAHeadInfoL1"/>
        <w:rPr>
          <w:b w:val="0"/>
          <w:sz w:val="22"/>
          <w:szCs w:val="22"/>
          <w:lang w:val="en-GB"/>
        </w:rPr>
        <w:sectPr w:rsidR="00BF1DDA" w:rsidSect="00141044">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pgNumType w:start="2"/>
          <w:cols w:space="720"/>
        </w:sectPr>
      </w:pPr>
    </w:p>
    <w:p w14:paraId="77880675" w14:textId="77777777" w:rsidR="00BF1DDA" w:rsidRDefault="00BF1DD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48542B43" w14:textId="77777777" w:rsidR="00195A32" w:rsidRPr="00512DEC" w:rsidRDefault="00195A32" w:rsidP="00195A3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91152</w:t>
      </w:r>
    </w:p>
    <w:p w14:paraId="6D21D221" w14:textId="77777777" w:rsidR="00195A32" w:rsidRPr="00512DEC" w:rsidRDefault="00195A32" w:rsidP="00195A3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Spanish</w:t>
      </w:r>
      <w:r w:rsidRPr="00B121D3">
        <w:rPr>
          <w:b w:val="0"/>
          <w:lang w:val="en-NZ"/>
        </w:rPr>
        <w:t xml:space="preserve"> to convey information, ideas, and opinions in genuine contexts</w:t>
      </w:r>
    </w:p>
    <w:p w14:paraId="73C447EC" w14:textId="77777777" w:rsidR="00195A32" w:rsidRPr="00512DEC" w:rsidRDefault="00195A32" w:rsidP="00195A3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195A32" w:rsidRPr="00512DEC" w:rsidRDefault="00195A32" w:rsidP="00195A3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5E6050A1" w14:textId="2BDA9EC2" w:rsidR="00195A32" w:rsidRPr="00512DEC" w:rsidRDefault="00195A32" w:rsidP="0BB868D4">
      <w:pPr>
        <w:pStyle w:val="NCEAHeadInfoL2"/>
        <w:tabs>
          <w:tab w:val="left" w:pos="3261"/>
        </w:tabs>
        <w:ind w:left="3261" w:hanging="3261"/>
        <w:rPr>
          <w:b w:val="0"/>
        </w:rPr>
      </w:pPr>
      <w:r w:rsidRPr="0BB868D4">
        <w:rPr>
          <w:lang w:val="en-AU"/>
        </w:rPr>
        <w:t xml:space="preserve">Resource reference: </w:t>
      </w:r>
      <w:r>
        <w:tab/>
      </w:r>
      <w:r>
        <w:rPr>
          <w:b w:val="0"/>
        </w:rPr>
        <w:t>Languages 2.5B v</w:t>
      </w:r>
      <w:r w:rsidR="1E3F7233">
        <w:rPr>
          <w:b w:val="0"/>
        </w:rPr>
        <w:t>5</w:t>
      </w:r>
      <w:r>
        <w:rPr>
          <w:b w:val="0"/>
        </w:rPr>
        <w:t xml:space="preserve"> Spanish</w:t>
      </w:r>
    </w:p>
    <w:p w14:paraId="5BCCE17D" w14:textId="77777777" w:rsidR="00195A32" w:rsidRPr="000B50B6" w:rsidRDefault="00195A32" w:rsidP="00195A32">
      <w:pPr>
        <w:pStyle w:val="NCEAInstructionsbanner"/>
        <w:rPr>
          <w:sz w:val="32"/>
          <w:u w:val="single"/>
          <w:lang w:val="en-AU"/>
        </w:rPr>
      </w:pPr>
      <w:r w:rsidRPr="000B50B6">
        <w:rPr>
          <w:lang w:val="en-AU"/>
        </w:rPr>
        <w:t>Student instructions</w:t>
      </w:r>
    </w:p>
    <w:p w14:paraId="3E7A9F1C" w14:textId="77777777" w:rsidR="00BF1DDA" w:rsidRDefault="00BF1DDA" w:rsidP="0069273E">
      <w:pPr>
        <w:pStyle w:val="NCEAL2heading"/>
      </w:pPr>
      <w:r>
        <w:t>Introduction</w:t>
      </w:r>
    </w:p>
    <w:p w14:paraId="381137CE" w14:textId="77777777" w:rsidR="00BF1DDA" w:rsidRDefault="00BF1DDA" w:rsidP="0069273E">
      <w:pPr>
        <w:pStyle w:val="NCEAbodytext"/>
        <w:rPr>
          <w:lang w:val="en-GB"/>
        </w:rPr>
      </w:pPr>
      <w:r>
        <w:rPr>
          <w:lang w:val="en-GB"/>
        </w:rPr>
        <w:t xml:space="preserve">This assessment activity requires you to write </w:t>
      </w:r>
      <w:r w:rsidR="000B181C">
        <w:rPr>
          <w:lang w:val="en-GB"/>
        </w:rPr>
        <w:t>a minimum of two</w:t>
      </w:r>
      <w:r>
        <w:rPr>
          <w:lang w:val="en-GB"/>
        </w:rPr>
        <w:t xml:space="preserve"> texts for inclusion in a “school journal” that your class is producing to send to your sister school in a Spanish speaking country. </w:t>
      </w:r>
    </w:p>
    <w:p w14:paraId="7C6966CE" w14:textId="77777777" w:rsidR="00BF1DDA" w:rsidRDefault="00BF1DDA" w:rsidP="0069273E">
      <w:pPr>
        <w:pStyle w:val="NCEAbodytext"/>
        <w:rPr>
          <w:lang w:val="en-GB"/>
        </w:rPr>
      </w:pPr>
      <w:r>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67178FF5" w14:textId="77777777" w:rsidR="0031764B" w:rsidRPr="00726A8B" w:rsidRDefault="00BF1DDA" w:rsidP="0031764B">
      <w:pPr>
        <w:pStyle w:val="NCEAbodytext"/>
        <w:rPr>
          <w:lang w:val="en-GB"/>
        </w:rPr>
      </w:pPr>
      <w:r w:rsidRPr="63B84910">
        <w:rPr>
          <w:lang w:val="en-GB"/>
        </w:rPr>
        <w:t xml:space="preserve">The work you submit must be your own. </w:t>
      </w:r>
      <w:r w:rsidR="0031764B" w:rsidRPr="63B84910">
        <w:rPr>
          <w:lang w:val="en-GB"/>
        </w:rPr>
        <w:t xml:space="preserve">The use of chatbots, generative AI, paraphrasing tools, spell checkers, or other tools that can automatically generate content is </w:t>
      </w:r>
      <w:r w:rsidR="0031764B" w:rsidRPr="63B84910">
        <w:rPr>
          <w:b/>
          <w:bCs/>
          <w:lang w:val="en-GB"/>
        </w:rPr>
        <w:t>not</w:t>
      </w:r>
      <w:r w:rsidR="0031764B" w:rsidRPr="63B84910">
        <w:rPr>
          <w:lang w:val="en-GB"/>
        </w:rPr>
        <w:t xml:space="preserve"> permitted and material generated by these tools should not be submitted as part of your work. You may </w:t>
      </w:r>
      <w:r w:rsidR="0031764B" w:rsidRPr="63B84910">
        <w:rPr>
          <w:b/>
          <w:bCs/>
          <w:lang w:val="en-GB"/>
        </w:rPr>
        <w:t>not</w:t>
      </w:r>
      <w:r w:rsidR="0031764B" w:rsidRPr="63B84910">
        <w:rPr>
          <w:lang w:val="en-GB"/>
        </w:rPr>
        <w:t xml:space="preserve">: </w:t>
      </w:r>
    </w:p>
    <w:p w14:paraId="4E65F2AD" w14:textId="533DEE15" w:rsidR="0031764B" w:rsidRDefault="0031764B" w:rsidP="00810130">
      <w:pPr>
        <w:pStyle w:val="NCEAbodytext"/>
        <w:numPr>
          <w:ilvl w:val="0"/>
          <w:numId w:val="43"/>
        </w:numPr>
        <w:spacing w:before="80" w:after="80"/>
        <w:ind w:left="357" w:hanging="357"/>
        <w:rPr>
          <w:lang w:val="en-GB"/>
        </w:rPr>
      </w:pPr>
      <w:r w:rsidRPr="671EE4E5">
        <w:rPr>
          <w:lang w:val="en-GB"/>
        </w:rPr>
        <w:t>copy from another person or source without appropriate acknowledgement and significant modification</w:t>
      </w:r>
      <w:r w:rsidR="62A29C63" w:rsidRPr="671EE4E5">
        <w:rPr>
          <w:lang w:val="en-GB"/>
        </w:rPr>
        <w:t>,</w:t>
      </w:r>
      <w:r w:rsidRPr="671EE4E5">
        <w:rPr>
          <w:lang w:val="en-GB"/>
        </w:rPr>
        <w:t xml:space="preserve"> using </w:t>
      </w:r>
      <w:r w:rsidR="64DDBC1B" w:rsidRPr="671EE4E5">
        <w:rPr>
          <w:lang w:val="en-GB"/>
        </w:rPr>
        <w:t>your</w:t>
      </w:r>
      <w:r w:rsidRPr="671EE4E5">
        <w:rPr>
          <w:lang w:val="en-GB"/>
        </w:rPr>
        <w:t xml:space="preserve"> own words</w:t>
      </w:r>
    </w:p>
    <w:p w14:paraId="778E963B" w14:textId="77777777" w:rsidR="0031764B" w:rsidRDefault="0031764B" w:rsidP="00810130">
      <w:pPr>
        <w:pStyle w:val="NCEAbodytext"/>
        <w:numPr>
          <w:ilvl w:val="0"/>
          <w:numId w:val="43"/>
        </w:numPr>
        <w:spacing w:before="80" w:after="80"/>
        <w:ind w:left="357" w:hanging="357"/>
        <w:rPr>
          <w:lang w:val="en-GB"/>
        </w:rPr>
      </w:pPr>
      <w:r w:rsidRPr="0031764B">
        <w:rPr>
          <w:lang w:val="en-GB"/>
        </w:rPr>
        <w:t>receive guidance, scaffolding, instruction, assistance from anyone before submission</w:t>
      </w:r>
    </w:p>
    <w:p w14:paraId="6C748DB5" w14:textId="3D27BCC1" w:rsidR="00BF1DDA" w:rsidRDefault="0031764B" w:rsidP="00810130">
      <w:pPr>
        <w:pStyle w:val="NCEAbodytext"/>
        <w:numPr>
          <w:ilvl w:val="0"/>
          <w:numId w:val="43"/>
        </w:numPr>
        <w:spacing w:before="80" w:after="80"/>
        <w:ind w:left="357" w:hanging="357"/>
        <w:rPr>
          <w:lang w:val="en-GB"/>
        </w:rPr>
      </w:pPr>
      <w:r w:rsidRPr="00845BF2">
        <w:rPr>
          <w:lang w:val="en-GB"/>
        </w:rPr>
        <w:t>use the language samples from the assessment schedule in your own work without substantial modification.</w:t>
      </w:r>
    </w:p>
    <w:p w14:paraId="05ACF0DF" w14:textId="77777777" w:rsidR="00BF1DDA" w:rsidRDefault="00BF1DDA" w:rsidP="0069273E">
      <w:pPr>
        <w:pStyle w:val="NCEAbodytext"/>
        <w:rPr>
          <w:lang w:val="en-GB"/>
        </w:rPr>
      </w:pPr>
      <w:r>
        <w:rPr>
          <w:lang w:val="en-GB"/>
        </w:rPr>
        <w:t>The writing will take place throughout the year, during or at the conclusion of a relevant programme of work.</w:t>
      </w:r>
    </w:p>
    <w:p w14:paraId="1A87C454" w14:textId="297DB2DC" w:rsidR="00BF1DDA" w:rsidRDefault="00BF1DDA" w:rsidP="008C2E2C">
      <w:pPr>
        <w:pStyle w:val="NCEAAnnotations"/>
        <w:spacing w:after="360"/>
      </w:pPr>
      <w:r w:rsidRPr="00C97AB8">
        <w:rPr>
          <w:b/>
          <w:bCs/>
        </w:rPr>
        <w:t>Teacher note</w:t>
      </w:r>
      <w:r>
        <w:t xml:space="preserve">: </w:t>
      </w:r>
      <w:r w:rsidR="001A56E1">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BF1DDA" w:rsidRDefault="00BF1DDA" w:rsidP="0069273E">
      <w:pPr>
        <w:pStyle w:val="NCEAL2heading"/>
      </w:pPr>
      <w:r>
        <w:t>Task</w:t>
      </w:r>
    </w:p>
    <w:p w14:paraId="21672956" w14:textId="564364FB" w:rsidR="00BF1DDA" w:rsidRDefault="002022E6" w:rsidP="0069273E">
      <w:pPr>
        <w:pStyle w:val="NCEAbodytext"/>
        <w:rPr>
          <w:lang w:val="en-GB"/>
        </w:rPr>
      </w:pPr>
      <w:r>
        <w:rPr>
          <w:lang w:val="en-GB"/>
        </w:rPr>
        <w:t>C</w:t>
      </w:r>
      <w:r w:rsidR="00BF1DDA">
        <w:rPr>
          <w:lang w:val="en-GB"/>
        </w:rPr>
        <w:t xml:space="preserve">hoose a text type from </w:t>
      </w:r>
      <w:r w:rsidR="000B181C">
        <w:rPr>
          <w:lang w:val="en-GB"/>
        </w:rPr>
        <w:t>a minimum of two</w:t>
      </w:r>
      <w:r w:rsidR="00BF1DDA">
        <w:rPr>
          <w:lang w:val="en-GB"/>
        </w:rPr>
        <w:t xml:space="preserve"> of the seven categories in Resource A. </w:t>
      </w:r>
    </w:p>
    <w:p w14:paraId="610A5B1D" w14:textId="77777777" w:rsidR="00BF1DDA" w:rsidRDefault="00BF1DDA" w:rsidP="0069273E">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5296DB1E" w14:textId="7285E0D3" w:rsidR="00BF1DDA" w:rsidRDefault="00BF1DDA" w:rsidP="0069273E">
      <w:pPr>
        <w:pStyle w:val="NCEAbodytext"/>
        <w:rPr>
          <w:lang w:val="en-GB"/>
        </w:rPr>
      </w:pPr>
      <w:r>
        <w:rPr>
          <w:lang w:val="en-GB"/>
        </w:rPr>
        <w:lastRenderedPageBreak/>
        <w:t xml:space="preserve">Draft and rework your writing over time. </w:t>
      </w:r>
      <w:r w:rsidRPr="15B07F54">
        <w:rPr>
          <w:szCs w:val="22"/>
          <w:lang w:val="en-GB"/>
        </w:rPr>
        <w:t xml:space="preserve"> </w:t>
      </w:r>
      <w:r w:rsidR="026F2858" w:rsidRPr="15B07F54">
        <w:rPr>
          <w:szCs w:val="22"/>
          <w:lang w:val="en-GB"/>
        </w:rPr>
        <w:t>You may use resources such as word lists, dictionaries, textbooks, or grammar notes to help you.</w:t>
      </w:r>
      <w:r w:rsidRPr="15B07F54">
        <w:rPr>
          <w:lang w:val="en-GB"/>
        </w:rPr>
        <w:t xml:space="preserve"> </w:t>
      </w:r>
      <w:r>
        <w:rPr>
          <w:lang w:val="en-GB"/>
        </w:rPr>
        <w:t>But you may not ask someone else to proofread or correct your writing.</w:t>
      </w:r>
    </w:p>
    <w:p w14:paraId="17D7F0C7" w14:textId="77777777" w:rsidR="00BF1DDA" w:rsidRDefault="00BF1DDA" w:rsidP="0069273E">
      <w:pPr>
        <w:pStyle w:val="NCEAbodytext"/>
        <w:rPr>
          <w:lang w:val="en-GB"/>
        </w:rPr>
      </w:pPr>
      <w:r>
        <w:rPr>
          <w:lang w:val="en-GB"/>
        </w:rPr>
        <w:t>See Resource B for information on quality writing.</w:t>
      </w:r>
    </w:p>
    <w:p w14:paraId="5B87657A" w14:textId="77777777" w:rsidR="00BF1DDA" w:rsidRDefault="00BF1DDA" w:rsidP="0069273E">
      <w:pPr>
        <w:pStyle w:val="NCEAbodytext"/>
        <w:rPr>
          <w:lang w:val="en-GB"/>
        </w:rPr>
      </w:pPr>
      <w:r>
        <w:rPr>
          <w:lang w:val="en-GB"/>
        </w:rPr>
        <w:t xml:space="preserve">Select and submit the final version of </w:t>
      </w:r>
      <w:r w:rsidR="00E21144">
        <w:rPr>
          <w:lang w:val="en-GB"/>
        </w:rPr>
        <w:t>a minimum of two</w:t>
      </w:r>
      <w:r>
        <w:rPr>
          <w:lang w:val="en-GB"/>
        </w:rPr>
        <w:t xml:space="preserve"> texts for assessment. Texts may be submitted in electronic form or handwritten.</w:t>
      </w:r>
    </w:p>
    <w:p w14:paraId="183A261E" w14:textId="77777777" w:rsidR="00BF1DDA" w:rsidRDefault="00BF1DDA" w:rsidP="0069273E">
      <w:pPr>
        <w:pStyle w:val="NCEAbodytext"/>
        <w:rPr>
          <w:lang w:val="en-GB"/>
        </w:rPr>
      </w:pPr>
      <w:r>
        <w:rPr>
          <w:lang w:val="en-GB"/>
        </w:rPr>
        <w:t xml:space="preserve">Keep all drafts of your work. You may be asked to verify the authenticity of your work by doing further writing in class time. </w:t>
      </w:r>
    </w:p>
    <w:p w14:paraId="0D0B940D" w14:textId="77777777" w:rsidR="00BF1DDA" w:rsidRDefault="00BF1DDA" w:rsidP="0069273E">
      <w:pPr>
        <w:pStyle w:val="NCEAbodytext"/>
        <w:rPr>
          <w:lang w:val="en-GB"/>
        </w:rPr>
      </w:pPr>
    </w:p>
    <w:p w14:paraId="0E27B00A" w14:textId="77777777" w:rsidR="00BF1DDA" w:rsidRDefault="00BF1DDA" w:rsidP="0069273E">
      <w:pPr>
        <w:pStyle w:val="NCEAbodytext"/>
        <w:rPr>
          <w:szCs w:val="22"/>
          <w:lang w:val="en-GB"/>
        </w:rPr>
        <w:sectPr w:rsidR="00BF1DDA">
          <w:headerReference w:type="even" r:id="rId22"/>
          <w:headerReference w:type="default" r:id="rId23"/>
          <w:footerReference w:type="even" r:id="rId24"/>
          <w:headerReference w:type="first" r:id="rId25"/>
          <w:footerReference w:type="first" r:id="rId26"/>
          <w:pgSz w:w="11899" w:h="16838" w:code="9"/>
          <w:pgMar w:top="1440" w:right="1797" w:bottom="1440" w:left="1797" w:header="720" w:footer="720" w:gutter="0"/>
          <w:cols w:space="720"/>
        </w:sectPr>
      </w:pPr>
    </w:p>
    <w:p w14:paraId="5A840C08" w14:textId="77777777" w:rsidR="00BF1DDA" w:rsidRDefault="00BF1DDA" w:rsidP="0069273E">
      <w:pPr>
        <w:pStyle w:val="NCEAL2heading"/>
      </w:pPr>
      <w:r>
        <w:lastRenderedPageBreak/>
        <w:t xml:space="preserve">Resource A: </w:t>
      </w:r>
      <w:r w:rsidRPr="003470B2">
        <w:rPr>
          <w:rStyle w:val="NCEAL2headingChar"/>
          <w:b/>
        </w:rPr>
        <w:t>Possible text scenarios</w:t>
      </w:r>
    </w:p>
    <w:p w14:paraId="60061E4C" w14:textId="77777777" w:rsidR="00BF1DDA" w:rsidRDefault="00BF1DDA" w:rsidP="005025F6">
      <w:pPr>
        <w:pStyle w:val="NCEAL3heading"/>
        <w:sectPr w:rsidR="00BF1DDA">
          <w:headerReference w:type="even" r:id="rId27"/>
          <w:headerReference w:type="default" r:id="rId28"/>
          <w:footerReference w:type="even" r:id="rId29"/>
          <w:headerReference w:type="first" r:id="rId30"/>
          <w:footerReference w:type="first" r:id="rId31"/>
          <w:pgSz w:w="11901" w:h="16840" w:code="9"/>
          <w:pgMar w:top="1440" w:right="1797" w:bottom="1440" w:left="1797" w:header="720" w:footer="720" w:gutter="0"/>
          <w:cols w:space="720"/>
        </w:sectPr>
      </w:pPr>
    </w:p>
    <w:p w14:paraId="60F6E8EF" w14:textId="77777777" w:rsidR="00BF1DDA" w:rsidRDefault="00BF1DDA" w:rsidP="005025F6">
      <w:pPr>
        <w:pStyle w:val="NCEAL3heading"/>
      </w:pPr>
      <w:r>
        <w:t>Category 1</w:t>
      </w:r>
    </w:p>
    <w:p w14:paraId="6192C363" w14:textId="77777777" w:rsidR="00BF1DDA" w:rsidRDefault="00BF1DDA" w:rsidP="0069273E">
      <w:pPr>
        <w:pStyle w:val="NCEAbodytext"/>
        <w:rPr>
          <w:lang w:val="en-GB"/>
        </w:rPr>
      </w:pPr>
      <w:r>
        <w:rPr>
          <w:lang w:val="en-GB"/>
        </w:rPr>
        <w:t>My favourite:</w:t>
      </w:r>
    </w:p>
    <w:p w14:paraId="5A20C9B6" w14:textId="77777777" w:rsidR="00BF1DDA" w:rsidRDefault="00BF1DDA" w:rsidP="0069273E">
      <w:pPr>
        <w:pStyle w:val="NCEAbullets"/>
        <w:rPr>
          <w:lang w:val="en-GB"/>
        </w:rPr>
      </w:pPr>
      <w:r>
        <w:rPr>
          <w:lang w:val="en-GB"/>
        </w:rPr>
        <w:t>person e.g. singer, actor, sportsperson, family member</w:t>
      </w:r>
    </w:p>
    <w:p w14:paraId="36852E6D" w14:textId="77777777" w:rsidR="00BF1DDA" w:rsidRDefault="00BF1DDA" w:rsidP="0069273E">
      <w:pPr>
        <w:pStyle w:val="NCEAbullets"/>
        <w:rPr>
          <w:lang w:val="en-GB"/>
        </w:rPr>
      </w:pPr>
      <w:r>
        <w:rPr>
          <w:lang w:val="en-GB"/>
        </w:rPr>
        <w:t>place</w:t>
      </w:r>
    </w:p>
    <w:p w14:paraId="6A56B422" w14:textId="77777777" w:rsidR="00BF1DDA" w:rsidRDefault="00BF1DDA" w:rsidP="0069273E">
      <w:pPr>
        <w:pStyle w:val="NCEAbullets"/>
        <w:rPr>
          <w:lang w:val="en-GB"/>
        </w:rPr>
      </w:pPr>
      <w:r>
        <w:rPr>
          <w:lang w:val="en-GB"/>
        </w:rPr>
        <w:t>thing</w:t>
      </w:r>
    </w:p>
    <w:p w14:paraId="68E5C265" w14:textId="77777777" w:rsidR="00BF1DDA" w:rsidRDefault="00BF1DDA" w:rsidP="0069273E">
      <w:pPr>
        <w:pStyle w:val="NCEAbullets"/>
        <w:rPr>
          <w:lang w:val="en-GB"/>
        </w:rPr>
      </w:pPr>
      <w:r>
        <w:rPr>
          <w:lang w:val="en-GB"/>
        </w:rPr>
        <w:t>memory</w:t>
      </w:r>
    </w:p>
    <w:p w14:paraId="2A285A67" w14:textId="77777777" w:rsidR="00BF1DDA" w:rsidRDefault="00BF1DDA" w:rsidP="0069273E">
      <w:pPr>
        <w:pStyle w:val="NCEAbullets"/>
        <w:rPr>
          <w:lang w:val="en-GB"/>
        </w:rPr>
      </w:pPr>
      <w:r>
        <w:rPr>
          <w:lang w:val="en-GB"/>
        </w:rPr>
        <w:t>holiday destination.</w:t>
      </w:r>
    </w:p>
    <w:p w14:paraId="618C7B82" w14:textId="77777777" w:rsidR="00BF1DDA" w:rsidRDefault="00BF1DDA" w:rsidP="005025F6">
      <w:pPr>
        <w:pStyle w:val="NCEAL3heading"/>
      </w:pPr>
      <w:r>
        <w:t>Category 2</w:t>
      </w:r>
    </w:p>
    <w:p w14:paraId="7C816D82" w14:textId="77777777" w:rsidR="00BF1DDA" w:rsidRDefault="00BF1DDA" w:rsidP="0069273E">
      <w:pPr>
        <w:pStyle w:val="NCEAbodytext"/>
        <w:rPr>
          <w:lang w:val="en-GB"/>
        </w:rPr>
      </w:pPr>
      <w:r>
        <w:rPr>
          <w:lang w:val="en-GB"/>
        </w:rPr>
        <w:t>Reviews:</w:t>
      </w:r>
    </w:p>
    <w:p w14:paraId="2A99CE99" w14:textId="77777777" w:rsidR="00BF1DDA" w:rsidRDefault="00BF1DDA" w:rsidP="0069273E">
      <w:pPr>
        <w:pStyle w:val="NCEAbullets"/>
        <w:rPr>
          <w:lang w:val="en-GB"/>
        </w:rPr>
      </w:pPr>
      <w:r>
        <w:rPr>
          <w:lang w:val="en-GB"/>
        </w:rPr>
        <w:t>film/book/show</w:t>
      </w:r>
    </w:p>
    <w:p w14:paraId="4799EE9D" w14:textId="77777777" w:rsidR="00BF1DDA" w:rsidRDefault="00BF1DDA" w:rsidP="0069273E">
      <w:pPr>
        <w:pStyle w:val="NCEAbullets"/>
        <w:rPr>
          <w:lang w:val="en-GB"/>
        </w:rPr>
      </w:pPr>
      <w:r>
        <w:rPr>
          <w:lang w:val="en-GB"/>
        </w:rPr>
        <w:t>restaurant</w:t>
      </w:r>
    </w:p>
    <w:p w14:paraId="548FB13F" w14:textId="77777777" w:rsidR="00BF1DDA" w:rsidRDefault="00BF1DDA" w:rsidP="0069273E">
      <w:pPr>
        <w:pStyle w:val="NCEAbullets"/>
        <w:rPr>
          <w:lang w:val="en-GB"/>
        </w:rPr>
      </w:pPr>
      <w:r>
        <w:rPr>
          <w:lang w:val="en-GB"/>
        </w:rPr>
        <w:t>TV programme</w:t>
      </w:r>
    </w:p>
    <w:p w14:paraId="44F38218" w14:textId="77777777" w:rsidR="00BF1DDA" w:rsidRDefault="00BF1DDA" w:rsidP="0069273E">
      <w:pPr>
        <w:pStyle w:val="NCEAbullets"/>
        <w:rPr>
          <w:lang w:val="en-GB"/>
        </w:rPr>
      </w:pPr>
      <w:r>
        <w:rPr>
          <w:lang w:val="en-GB"/>
        </w:rPr>
        <w:t>video game</w:t>
      </w:r>
    </w:p>
    <w:p w14:paraId="53283569" w14:textId="77777777" w:rsidR="00BF1DDA" w:rsidRDefault="00BF1DDA" w:rsidP="0069273E">
      <w:pPr>
        <w:pStyle w:val="NCEAbullets"/>
        <w:rPr>
          <w:lang w:val="en-GB"/>
        </w:rPr>
      </w:pPr>
      <w:r>
        <w:rPr>
          <w:lang w:val="en-GB"/>
        </w:rPr>
        <w:t>a new technology e.g. iPhone.</w:t>
      </w:r>
    </w:p>
    <w:p w14:paraId="7A7FC8E3" w14:textId="77777777" w:rsidR="00BF1DDA" w:rsidRDefault="00BF1DDA" w:rsidP="005025F6">
      <w:pPr>
        <w:pStyle w:val="NCEAL3heading"/>
      </w:pPr>
      <w:r>
        <w:t>Category 3</w:t>
      </w:r>
    </w:p>
    <w:p w14:paraId="56B603BC" w14:textId="77777777" w:rsidR="00BF1DDA" w:rsidRDefault="00BF1DDA" w:rsidP="0069273E">
      <w:pPr>
        <w:pStyle w:val="NCEAbodytext"/>
        <w:rPr>
          <w:lang w:val="en-GB"/>
        </w:rPr>
      </w:pPr>
      <w:r>
        <w:rPr>
          <w:lang w:val="en-GB"/>
        </w:rPr>
        <w:t>How to:</w:t>
      </w:r>
    </w:p>
    <w:p w14:paraId="4FC86169" w14:textId="77777777" w:rsidR="00BF1DDA" w:rsidRDefault="00BF1DDA" w:rsidP="0069273E">
      <w:pPr>
        <w:pStyle w:val="NCEAbullets"/>
        <w:rPr>
          <w:lang w:val="en-GB"/>
        </w:rPr>
      </w:pPr>
      <w:r>
        <w:rPr>
          <w:lang w:val="en-GB"/>
        </w:rPr>
        <w:t xml:space="preserve">make a food item </w:t>
      </w:r>
    </w:p>
    <w:p w14:paraId="216419BA" w14:textId="77777777" w:rsidR="00BF1DDA" w:rsidRDefault="00BF1DDA" w:rsidP="0069273E">
      <w:pPr>
        <w:pStyle w:val="NCEAbullets"/>
        <w:rPr>
          <w:lang w:val="en-GB"/>
        </w:rPr>
      </w:pPr>
      <w:r>
        <w:rPr>
          <w:lang w:val="en-GB"/>
        </w:rPr>
        <w:t xml:space="preserve">play a game/sport </w:t>
      </w:r>
    </w:p>
    <w:p w14:paraId="0F3C5A65" w14:textId="77777777" w:rsidR="00BF1DDA" w:rsidRDefault="00BF1DDA" w:rsidP="0069273E">
      <w:pPr>
        <w:pStyle w:val="NCEAbullets"/>
        <w:rPr>
          <w:lang w:val="en-GB"/>
        </w:rPr>
      </w:pPr>
      <w:r>
        <w:rPr>
          <w:lang w:val="en-GB"/>
        </w:rPr>
        <w:t>wear an item of national significance.</w:t>
      </w:r>
    </w:p>
    <w:p w14:paraId="7B9AE457" w14:textId="77777777" w:rsidR="00BF1DDA" w:rsidRDefault="00BF1DDA" w:rsidP="005025F6">
      <w:pPr>
        <w:pStyle w:val="NCEAL3heading"/>
      </w:pPr>
      <w:r>
        <w:t>Category 4</w:t>
      </w:r>
    </w:p>
    <w:p w14:paraId="0248121E" w14:textId="77777777" w:rsidR="00BF1DDA" w:rsidRDefault="00BF1DDA" w:rsidP="0069273E">
      <w:pPr>
        <w:pStyle w:val="NCEAbodytext"/>
        <w:rPr>
          <w:lang w:val="en-GB"/>
        </w:rPr>
      </w:pPr>
      <w:r>
        <w:rPr>
          <w:lang w:val="en-GB"/>
        </w:rPr>
        <w:t>Share an opinion on an issue:</w:t>
      </w:r>
    </w:p>
    <w:p w14:paraId="4DEADEBB" w14:textId="77777777" w:rsidR="00BF1DDA" w:rsidRDefault="00BF1DDA" w:rsidP="0069273E">
      <w:pPr>
        <w:pStyle w:val="NCEAbullets"/>
        <w:rPr>
          <w:lang w:val="en-GB"/>
        </w:rPr>
      </w:pPr>
      <w:r>
        <w:rPr>
          <w:lang w:val="en-GB"/>
        </w:rPr>
        <w:t>social e.g. driving age, alcohol, body art</w:t>
      </w:r>
    </w:p>
    <w:p w14:paraId="0380AEC9" w14:textId="77777777" w:rsidR="00BF1DDA" w:rsidRDefault="00BF1DDA" w:rsidP="0069273E">
      <w:pPr>
        <w:pStyle w:val="NCEAbullets"/>
        <w:rPr>
          <w:lang w:val="en-GB"/>
        </w:rPr>
      </w:pPr>
      <w:r>
        <w:rPr>
          <w:lang w:val="en-GB"/>
        </w:rPr>
        <w:t>environmental e.g. pollution, endangered animals</w:t>
      </w:r>
    </w:p>
    <w:p w14:paraId="5062CAE0" w14:textId="77777777" w:rsidR="00BF1DDA" w:rsidRDefault="00BF1DDA" w:rsidP="0069273E">
      <w:pPr>
        <w:pStyle w:val="NCEAbullets"/>
        <w:rPr>
          <w:lang w:val="en-GB"/>
        </w:rPr>
      </w:pPr>
      <w:r>
        <w:rPr>
          <w:lang w:val="en-GB"/>
        </w:rPr>
        <w:t>school e.g. rules, uniform, bullying.</w:t>
      </w:r>
    </w:p>
    <w:p w14:paraId="23DA4418" w14:textId="77777777" w:rsidR="00BF1DDA" w:rsidRDefault="00BF1DDA" w:rsidP="005025F6">
      <w:pPr>
        <w:pStyle w:val="NCEAL3heading"/>
        <w:keepNext/>
      </w:pPr>
      <w:r>
        <w:t>Category 5</w:t>
      </w:r>
    </w:p>
    <w:p w14:paraId="1CAEDB68" w14:textId="77777777" w:rsidR="00BF1DDA" w:rsidRDefault="00BF1DDA" w:rsidP="0069273E">
      <w:pPr>
        <w:pStyle w:val="NCEAbodytext"/>
        <w:rPr>
          <w:lang w:val="en-GB"/>
        </w:rPr>
      </w:pPr>
      <w:r>
        <w:rPr>
          <w:lang w:val="en-GB"/>
        </w:rPr>
        <w:t>Get creative:</w:t>
      </w:r>
    </w:p>
    <w:p w14:paraId="4385C63A" w14:textId="77777777" w:rsidR="00BF1DDA" w:rsidRDefault="00BF1DDA" w:rsidP="0069273E">
      <w:pPr>
        <w:pStyle w:val="NCEAbullets"/>
        <w:rPr>
          <w:lang w:val="en-GB"/>
        </w:rPr>
      </w:pPr>
      <w:r>
        <w:rPr>
          <w:lang w:val="en-GB"/>
        </w:rPr>
        <w:t>retell a myth or legend</w:t>
      </w:r>
    </w:p>
    <w:p w14:paraId="3571F4C5" w14:textId="77777777" w:rsidR="00BF1DDA" w:rsidRDefault="00BF1DDA" w:rsidP="0069273E">
      <w:pPr>
        <w:pStyle w:val="NCEAbullets"/>
        <w:rPr>
          <w:lang w:val="en-GB"/>
        </w:rPr>
      </w:pPr>
      <w:r>
        <w:rPr>
          <w:lang w:val="en-GB"/>
        </w:rPr>
        <w:t>write a story based on a picture or a series of pictures</w:t>
      </w:r>
    </w:p>
    <w:p w14:paraId="3E07DD1A" w14:textId="77777777" w:rsidR="00BF1DDA" w:rsidRDefault="00BF1DDA" w:rsidP="0069273E">
      <w:pPr>
        <w:pStyle w:val="NCEAbullets"/>
        <w:rPr>
          <w:lang w:val="en-GB"/>
        </w:rPr>
      </w:pPr>
      <w:r>
        <w:rPr>
          <w:lang w:val="en-GB"/>
        </w:rPr>
        <w:t>create a cartoon</w:t>
      </w:r>
    </w:p>
    <w:p w14:paraId="3FC8F38F" w14:textId="77777777" w:rsidR="00BF1DDA" w:rsidRDefault="00BF1DDA" w:rsidP="0069273E">
      <w:pPr>
        <w:pStyle w:val="NCEAbullets"/>
        <w:rPr>
          <w:lang w:val="en-GB"/>
        </w:rPr>
      </w:pPr>
      <w:r>
        <w:rPr>
          <w:lang w:val="en-GB"/>
        </w:rPr>
        <w:t>write a poem or a song.</w:t>
      </w:r>
    </w:p>
    <w:p w14:paraId="452FA598" w14:textId="77777777" w:rsidR="00BF1DDA" w:rsidRDefault="00BF1DDA" w:rsidP="005025F6">
      <w:pPr>
        <w:pStyle w:val="NCEAL3heading"/>
      </w:pPr>
      <w:r>
        <w:t>Category 6</w:t>
      </w:r>
    </w:p>
    <w:p w14:paraId="33501EF8" w14:textId="77777777" w:rsidR="00BF1DDA" w:rsidRDefault="00BF1DDA" w:rsidP="0069273E">
      <w:pPr>
        <w:pStyle w:val="NCEAbodytext"/>
        <w:rPr>
          <w:lang w:val="en-GB"/>
        </w:rPr>
      </w:pPr>
      <w:r>
        <w:rPr>
          <w:lang w:val="en-GB"/>
        </w:rPr>
        <w:t>Real life accounts of:</w:t>
      </w:r>
    </w:p>
    <w:p w14:paraId="43B1F6DE" w14:textId="77777777" w:rsidR="00BF1DDA" w:rsidRDefault="00BF1DDA" w:rsidP="0069273E">
      <w:pPr>
        <w:pStyle w:val="NCEAbullets"/>
        <w:rPr>
          <w:lang w:val="en-GB"/>
        </w:rPr>
      </w:pPr>
      <w:r>
        <w:rPr>
          <w:lang w:val="en-GB"/>
        </w:rPr>
        <w:t>being a secondary student</w:t>
      </w:r>
    </w:p>
    <w:p w14:paraId="00992BC0" w14:textId="77777777" w:rsidR="00BF1DDA" w:rsidRDefault="00BF1DDA" w:rsidP="0069273E">
      <w:pPr>
        <w:pStyle w:val="NCEAbullets"/>
        <w:rPr>
          <w:lang w:val="en-GB"/>
        </w:rPr>
      </w:pPr>
      <w:r>
        <w:rPr>
          <w:lang w:val="en-GB"/>
        </w:rPr>
        <w:t>having a part-time job</w:t>
      </w:r>
    </w:p>
    <w:p w14:paraId="14D88C69" w14:textId="77777777" w:rsidR="00BF1DDA" w:rsidRDefault="00BF1DDA" w:rsidP="0069273E">
      <w:pPr>
        <w:pStyle w:val="NCEAbullets"/>
        <w:rPr>
          <w:lang w:val="en-GB"/>
        </w:rPr>
      </w:pPr>
      <w:r>
        <w:rPr>
          <w:lang w:val="en-GB"/>
        </w:rPr>
        <w:t>going on a language exchange</w:t>
      </w:r>
    </w:p>
    <w:p w14:paraId="7825AD62" w14:textId="77777777" w:rsidR="00BF1DDA" w:rsidRDefault="00BF1DDA" w:rsidP="0069273E">
      <w:pPr>
        <w:pStyle w:val="NCEAbullets"/>
        <w:rPr>
          <w:lang w:val="en-GB"/>
        </w:rPr>
      </w:pPr>
      <w:r>
        <w:rPr>
          <w:lang w:val="en-GB"/>
        </w:rPr>
        <w:t>being a member of a sports team.</w:t>
      </w:r>
    </w:p>
    <w:p w14:paraId="5BF3FB14" w14:textId="77777777" w:rsidR="00BF1DDA" w:rsidRDefault="00BF1DDA" w:rsidP="005025F6">
      <w:pPr>
        <w:pStyle w:val="NCEAL3heading"/>
      </w:pPr>
      <w:r>
        <w:t>Category 7</w:t>
      </w:r>
    </w:p>
    <w:p w14:paraId="0BDE6375" w14:textId="77777777" w:rsidR="00BF1DDA" w:rsidRDefault="00BF1DDA" w:rsidP="0069273E">
      <w:pPr>
        <w:pStyle w:val="NCEAbodytext"/>
        <w:rPr>
          <w:lang w:val="en-GB"/>
        </w:rPr>
      </w:pPr>
      <w:r>
        <w:rPr>
          <w:lang w:val="en-GB"/>
        </w:rPr>
        <w:t>Consumer corner:</w:t>
      </w:r>
    </w:p>
    <w:p w14:paraId="48D88128" w14:textId="77777777" w:rsidR="00BF1DDA" w:rsidRDefault="00BF1DDA" w:rsidP="0069273E">
      <w:pPr>
        <w:pStyle w:val="NCEAbullets"/>
        <w:rPr>
          <w:lang w:val="en-GB"/>
        </w:rPr>
      </w:pPr>
      <w:r>
        <w:rPr>
          <w:lang w:val="en-GB"/>
        </w:rPr>
        <w:t>compare and contrast products, give advice on the best buy e.g. MP3 v iPod</w:t>
      </w:r>
    </w:p>
    <w:p w14:paraId="4BD20561" w14:textId="77777777" w:rsidR="00BF1DDA" w:rsidRDefault="00BF1DDA" w:rsidP="0069273E">
      <w:pPr>
        <w:pStyle w:val="NCEAbullets"/>
        <w:rPr>
          <w:lang w:val="en-GB"/>
        </w:rPr>
      </w:pPr>
      <w:r>
        <w:rPr>
          <w:lang w:val="en-GB"/>
        </w:rPr>
        <w:t>products/shops/companies to avoid or to use i.e. recount experiences, give opinion.</w:t>
      </w:r>
    </w:p>
    <w:p w14:paraId="44EAFD9C" w14:textId="77777777" w:rsidR="00BF1DDA" w:rsidRDefault="00BF1DDA" w:rsidP="0069273E">
      <w:pPr>
        <w:pStyle w:val="NCEAbullets"/>
        <w:rPr>
          <w:lang w:val="en-GB"/>
        </w:rPr>
        <w:sectPr w:rsidR="00BF1DDA">
          <w:type w:val="continuous"/>
          <w:pgSz w:w="11901" w:h="16840" w:code="9"/>
          <w:pgMar w:top="1440" w:right="1797" w:bottom="1440" w:left="1797" w:header="720" w:footer="720" w:gutter="0"/>
          <w:cols w:num="2" w:space="720"/>
        </w:sectPr>
      </w:pPr>
    </w:p>
    <w:p w14:paraId="71D5D796" w14:textId="77777777" w:rsidR="00BF1DDA" w:rsidRDefault="00BF1DDA" w:rsidP="0069273E">
      <w:pPr>
        <w:pStyle w:val="NCEAL2heading"/>
      </w:pPr>
      <w:r>
        <w:lastRenderedPageBreak/>
        <w:t>Resource B: Quality writing</w:t>
      </w:r>
    </w:p>
    <w:p w14:paraId="36C9DE0F" w14:textId="77777777" w:rsidR="00BF1DDA" w:rsidRDefault="00BF1DDA" w:rsidP="0069273E">
      <w:pPr>
        <w:pStyle w:val="NCEAbodytext"/>
        <w:rPr>
          <w:lang w:val="en-GB"/>
        </w:rPr>
      </w:pPr>
      <w:r>
        <w:rPr>
          <w:lang w:val="en-GB"/>
        </w:rPr>
        <w:t xml:space="preserve">Quality writing: </w:t>
      </w:r>
    </w:p>
    <w:p w14:paraId="5C136715" w14:textId="77777777" w:rsidR="00BF1DDA" w:rsidRDefault="00BF1DDA" w:rsidP="0069273E">
      <w:pPr>
        <w:pStyle w:val="NCEAbullets"/>
        <w:numPr>
          <w:ilvl w:val="0"/>
          <w:numId w:val="19"/>
        </w:numPr>
        <w:ind w:left="397" w:hanging="397"/>
        <w:rPr>
          <w:lang w:val="en-GB"/>
        </w:rPr>
      </w:pPr>
      <w:r>
        <w:rPr>
          <w:lang w:val="en-GB"/>
        </w:rPr>
        <w:t>effectively communicates information and expresses and justifies ideas and opinions that are relevant in the context</w:t>
      </w:r>
    </w:p>
    <w:p w14:paraId="3B32D720" w14:textId="77777777" w:rsidR="00BF1DDA" w:rsidRDefault="00BF1DDA" w:rsidP="0069273E">
      <w:pPr>
        <w:pStyle w:val="NCEAbullets"/>
        <w:numPr>
          <w:ilvl w:val="0"/>
          <w:numId w:val="19"/>
        </w:numPr>
        <w:ind w:left="397" w:hanging="397"/>
        <w:rPr>
          <w:lang w:val="en-GB"/>
        </w:rPr>
      </w:pPr>
      <w:r>
        <w:rPr>
          <w:lang w:val="en-GB"/>
        </w:rPr>
        <w:t>uses language and cultural knowledge appropriate for the task and the intended audience</w:t>
      </w:r>
    </w:p>
    <w:p w14:paraId="12ADBF34" w14:textId="77777777" w:rsidR="00BF1DDA" w:rsidRDefault="00BF1DDA" w:rsidP="0069273E">
      <w:pPr>
        <w:pStyle w:val="NCEAbullets"/>
        <w:numPr>
          <w:ilvl w:val="0"/>
          <w:numId w:val="19"/>
        </w:numPr>
        <w:ind w:left="397" w:hanging="397"/>
        <w:rPr>
          <w:lang w:val="en-GB"/>
        </w:rPr>
      </w:pPr>
      <w:r>
        <w:rPr>
          <w:lang w:val="en-GB"/>
        </w:rPr>
        <w:t>uses language appropriate to the text type</w:t>
      </w:r>
    </w:p>
    <w:p w14:paraId="4D4ECD30" w14:textId="77777777" w:rsidR="00BF1DDA" w:rsidRDefault="00BF1DDA" w:rsidP="0069273E">
      <w:pPr>
        <w:pStyle w:val="NCEAbullets"/>
        <w:numPr>
          <w:ilvl w:val="0"/>
          <w:numId w:val="19"/>
        </w:numPr>
        <w:ind w:left="397" w:hanging="397"/>
        <w:rPr>
          <w:lang w:val="en-GB"/>
        </w:rPr>
      </w:pPr>
      <w:r>
        <w:rPr>
          <w:lang w:val="en-GB"/>
        </w:rPr>
        <w:t>uses appropriate formats and styles</w:t>
      </w:r>
    </w:p>
    <w:p w14:paraId="58EC0EB9" w14:textId="77777777" w:rsidR="00BF1DDA" w:rsidRDefault="00BF1DDA" w:rsidP="0069273E">
      <w:pPr>
        <w:pStyle w:val="NCEAbullets"/>
        <w:numPr>
          <w:ilvl w:val="0"/>
          <w:numId w:val="19"/>
        </w:numPr>
        <w:ind w:left="397" w:hanging="397"/>
        <w:rPr>
          <w:lang w:val="en-GB"/>
        </w:rPr>
      </w:pPr>
      <w:r>
        <w:rPr>
          <w:lang w:val="en-GB"/>
        </w:rPr>
        <w:t>develops and connects the opinions, information, and ideas to produce an integrated whole</w:t>
      </w:r>
    </w:p>
    <w:p w14:paraId="6246F7FE" w14:textId="77777777" w:rsidR="00BF1DDA" w:rsidRDefault="00BF1DDA" w:rsidP="0069273E">
      <w:pPr>
        <w:pStyle w:val="NCEAbullets"/>
        <w:numPr>
          <w:ilvl w:val="0"/>
          <w:numId w:val="19"/>
        </w:numPr>
        <w:ind w:left="397" w:hanging="397"/>
        <w:rPr>
          <w:lang w:val="en-GB"/>
        </w:rPr>
      </w:pPr>
      <w:r>
        <w:rPr>
          <w:lang w:val="en-GB"/>
        </w:rPr>
        <w:t>gives examples and makes comparisons to illustrate points</w:t>
      </w:r>
    </w:p>
    <w:p w14:paraId="22D4D200" w14:textId="77777777" w:rsidR="00BF1DDA" w:rsidRDefault="00BF1DDA" w:rsidP="0069273E">
      <w:pPr>
        <w:pStyle w:val="NCEAbullets"/>
        <w:numPr>
          <w:ilvl w:val="0"/>
          <w:numId w:val="19"/>
        </w:numPr>
        <w:ind w:left="397" w:hanging="397"/>
        <w:rPr>
          <w:lang w:val="en-GB"/>
        </w:rPr>
      </w:pPr>
      <w:r>
        <w:rPr>
          <w:lang w:val="en-GB"/>
        </w:rPr>
        <w:t>gives convincing reasons and explanations</w:t>
      </w:r>
    </w:p>
    <w:p w14:paraId="5A92489E" w14:textId="77777777" w:rsidR="00BF1DDA" w:rsidRDefault="00BF1DDA" w:rsidP="0069273E">
      <w:pPr>
        <w:pStyle w:val="NCEAbullets"/>
        <w:numPr>
          <w:ilvl w:val="0"/>
          <w:numId w:val="19"/>
        </w:numPr>
        <w:ind w:left="397" w:hanging="397"/>
        <w:rPr>
          <w:lang w:val="en-GB"/>
        </w:rPr>
      </w:pPr>
      <w:r>
        <w:rPr>
          <w:lang w:val="en-GB"/>
        </w:rPr>
        <w:t>clearly sequences information and ideas</w:t>
      </w:r>
    </w:p>
    <w:p w14:paraId="4CEA1EFE" w14:textId="77777777" w:rsidR="00BF1DDA" w:rsidRDefault="00E2576C" w:rsidP="0069273E">
      <w:pPr>
        <w:pStyle w:val="NCEAbullets"/>
        <w:numPr>
          <w:ilvl w:val="0"/>
          <w:numId w:val="19"/>
        </w:numPr>
        <w:ind w:left="397" w:hanging="397"/>
        <w:rPr>
          <w:lang w:val="en-GB"/>
        </w:rPr>
      </w:pPr>
      <w:r>
        <w:rPr>
          <w:lang w:val="en-GB"/>
        </w:rPr>
        <w:t>uses connecting words</w:t>
      </w:r>
    </w:p>
    <w:p w14:paraId="3BFCCC14" w14:textId="77777777" w:rsidR="00BF1DDA" w:rsidRDefault="00BF1DDA" w:rsidP="0069273E">
      <w:pPr>
        <w:pStyle w:val="NCEAbullets"/>
        <w:numPr>
          <w:ilvl w:val="0"/>
          <w:numId w:val="19"/>
        </w:numPr>
        <w:ind w:left="397" w:hanging="397"/>
        <w:rPr>
          <w:lang w:val="en-GB"/>
        </w:rPr>
      </w:pPr>
      <w:r>
        <w:rPr>
          <w:lang w:val="en-GB"/>
        </w:rPr>
        <w:t>uses language expected at Level 7 of the NZ Curriculum (your teacher will provide examples</w:t>
      </w:r>
      <w:r>
        <w:rPr>
          <w:lang w:val="en-GB"/>
        </w:rPr>
        <w:tab/>
        <w:t>of language at this level)</w:t>
      </w:r>
      <w:r w:rsidR="00E2576C">
        <w:rPr>
          <w:lang w:val="en-GB"/>
        </w:rPr>
        <w:t>.</w:t>
      </w:r>
    </w:p>
    <w:p w14:paraId="6EC740E6" w14:textId="77777777" w:rsidR="00BF1DDA" w:rsidRDefault="00BF1DDA" w:rsidP="0069273E">
      <w:pPr>
        <w:pStyle w:val="NCEAbodytext"/>
        <w:rPr>
          <w:lang w:val="en-GB"/>
        </w:rPr>
      </w:pPr>
      <w:r>
        <w:rPr>
          <w:lang w:val="en-GB"/>
        </w:rPr>
        <w:t>Quality writing may also show knowledge of cultural aspects of Spain in order to make comparisons where appropriate.</w:t>
      </w:r>
    </w:p>
    <w:p w14:paraId="27A182E4" w14:textId="77777777" w:rsidR="00BF1DDA" w:rsidRDefault="00BF1DDA" w:rsidP="0069273E">
      <w:pPr>
        <w:pStyle w:val="NCEAbodytext"/>
        <w:rPr>
          <w:lang w:val="en-GB"/>
        </w:rPr>
      </w:pPr>
      <w:r>
        <w:rPr>
          <w:lang w:val="en-GB"/>
        </w:rPr>
        <w:t>Communication will not be hindered by inconsistencies in, for example, format, spelling, lexical choice, level of formality, language conventions, language features.</w:t>
      </w:r>
    </w:p>
    <w:p w14:paraId="4B94D5A5" w14:textId="77777777" w:rsidR="00BF1DDA" w:rsidRDefault="00BF1DDA" w:rsidP="0069273E">
      <w:pPr>
        <w:pStyle w:val="NCEAbodytext"/>
        <w:rPr>
          <w:sz w:val="24"/>
          <w:szCs w:val="24"/>
          <w:lang w:val="en-GB"/>
        </w:rPr>
      </w:pPr>
    </w:p>
    <w:p w14:paraId="3DEEC669" w14:textId="77777777" w:rsidR="00BF1DDA" w:rsidRDefault="00BF1DDA" w:rsidP="0069273E">
      <w:pPr>
        <w:pStyle w:val="NCEAL2heading"/>
        <w:sectPr w:rsidR="00BF1DDA">
          <w:headerReference w:type="even" r:id="rId32"/>
          <w:headerReference w:type="default" r:id="rId33"/>
          <w:footerReference w:type="even" r:id="rId34"/>
          <w:headerReference w:type="first" r:id="rId35"/>
          <w:footerReference w:type="first" r:id="rId36"/>
          <w:pgSz w:w="11901" w:h="16840" w:code="9"/>
          <w:pgMar w:top="1440" w:right="1797" w:bottom="1440" w:left="1797" w:header="720" w:footer="720" w:gutter="0"/>
          <w:cols w:space="720"/>
        </w:sectPr>
      </w:pPr>
    </w:p>
    <w:p w14:paraId="347666B2" w14:textId="77777777" w:rsidR="00BF1DDA" w:rsidRDefault="00BF1DDA" w:rsidP="00E2576C">
      <w:pPr>
        <w:pStyle w:val="NCEAL2heading"/>
        <w:spacing w:before="80" w:after="80"/>
      </w:pPr>
      <w:r>
        <w:lastRenderedPageBreak/>
        <w:t xml:space="preserve">Assessment schedule: Languages 91152 Spanish </w:t>
      </w:r>
      <w:r w:rsidR="00195A32">
        <w:t xml:space="preserve">- </w:t>
      </w:r>
      <w:r>
        <w:t>Submissions for School Journal</w:t>
      </w:r>
    </w:p>
    <w:tbl>
      <w:tblPr>
        <w:tblW w:w="0" w:type="auto"/>
        <w:tblInd w:w="-5" w:type="dxa"/>
        <w:tblLayout w:type="fixed"/>
        <w:tblLook w:val="0000" w:firstRow="0" w:lastRow="0" w:firstColumn="0" w:lastColumn="0" w:noHBand="0" w:noVBand="0"/>
      </w:tblPr>
      <w:tblGrid>
        <w:gridCol w:w="4931"/>
        <w:gridCol w:w="4930"/>
        <w:gridCol w:w="4937"/>
      </w:tblGrid>
      <w:tr w:rsidR="00BF1DDA" w14:paraId="7B563052" w14:textId="77777777">
        <w:tc>
          <w:tcPr>
            <w:tcW w:w="4931" w:type="dxa"/>
            <w:tcBorders>
              <w:top w:val="single" w:sz="4" w:space="0" w:color="000000"/>
              <w:left w:val="single" w:sz="4" w:space="0" w:color="000000"/>
              <w:bottom w:val="single" w:sz="4" w:space="0" w:color="000000"/>
            </w:tcBorders>
          </w:tcPr>
          <w:p w14:paraId="7761D993" w14:textId="77777777" w:rsidR="00BF1DDA" w:rsidRDefault="00BF1DDA" w:rsidP="0069273E">
            <w:pPr>
              <w:pStyle w:val="NCEAtablehead"/>
              <w:snapToGrid w:val="0"/>
            </w:pPr>
            <w:r>
              <w:t>Evidence/Judgements for Achievement</w:t>
            </w:r>
          </w:p>
        </w:tc>
        <w:tc>
          <w:tcPr>
            <w:tcW w:w="4930" w:type="dxa"/>
            <w:tcBorders>
              <w:top w:val="single" w:sz="4" w:space="0" w:color="000000"/>
              <w:left w:val="single" w:sz="4" w:space="0" w:color="000000"/>
              <w:bottom w:val="single" w:sz="4" w:space="0" w:color="000000"/>
            </w:tcBorders>
          </w:tcPr>
          <w:p w14:paraId="09EE4135" w14:textId="77777777" w:rsidR="00BF1DDA" w:rsidRDefault="00BF1DDA" w:rsidP="0069273E">
            <w:pPr>
              <w:pStyle w:val="NCEAtablehead"/>
              <w:snapToGrid w:val="0"/>
            </w:pPr>
            <w:r>
              <w:t>Evidence/Judgements for Achievement with Merit</w:t>
            </w:r>
          </w:p>
        </w:tc>
        <w:tc>
          <w:tcPr>
            <w:tcW w:w="4937" w:type="dxa"/>
            <w:tcBorders>
              <w:top w:val="single" w:sz="4" w:space="0" w:color="000000"/>
              <w:left w:val="single" w:sz="4" w:space="0" w:color="000000"/>
              <w:bottom w:val="single" w:sz="4" w:space="0" w:color="000000"/>
              <w:right w:val="single" w:sz="4" w:space="0" w:color="000000"/>
            </w:tcBorders>
          </w:tcPr>
          <w:p w14:paraId="3E80866D" w14:textId="77777777" w:rsidR="00BF1DDA" w:rsidRDefault="00BF1DDA" w:rsidP="0069273E">
            <w:pPr>
              <w:pStyle w:val="NCEAtablehead"/>
              <w:snapToGrid w:val="0"/>
            </w:pPr>
            <w:r>
              <w:t>Evidence/Judgements for Achievement with Excellence</w:t>
            </w:r>
          </w:p>
        </w:tc>
      </w:tr>
      <w:tr w:rsidR="00BF1DDA" w14:paraId="3D4F2BF5" w14:textId="77777777">
        <w:tc>
          <w:tcPr>
            <w:tcW w:w="4931" w:type="dxa"/>
            <w:tcBorders>
              <w:top w:val="single" w:sz="4" w:space="0" w:color="000000"/>
              <w:left w:val="single" w:sz="4" w:space="0" w:color="000000"/>
              <w:bottom w:val="single" w:sz="4" w:space="0" w:color="000000"/>
            </w:tcBorders>
          </w:tcPr>
          <w:p w14:paraId="02F26860" w14:textId="77777777" w:rsidR="00BF1DDA" w:rsidRDefault="00BF1DDA" w:rsidP="0069273E">
            <w:pPr>
              <w:pStyle w:val="NCEAtablebody"/>
            </w:pPr>
            <w:r>
              <w:t xml:space="preserve">Spanish is used to communicate and justify opinion(s) and/or information, and/or ideas in at least </w:t>
            </w:r>
            <w:r w:rsidR="00E21144">
              <w:t xml:space="preserve">two </w:t>
            </w:r>
            <w:r>
              <w:t xml:space="preserve">different text types with genuine purposes. </w:t>
            </w:r>
          </w:p>
          <w:p w14:paraId="7DE847F3" w14:textId="77777777" w:rsidR="00BF1DDA" w:rsidRDefault="00BF1DDA" w:rsidP="0069273E">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BF1DDA" w:rsidRDefault="00BF1DDA" w:rsidP="0069273E">
            <w:pPr>
              <w:pStyle w:val="NCEAtablebody"/>
            </w:pPr>
            <w:r>
              <w:t xml:space="preserve">Communication is achieved overall, although there may be inconsistencies in choice and use of language features. </w:t>
            </w:r>
          </w:p>
          <w:p w14:paraId="5752C9E6" w14:textId="77777777" w:rsidR="00BF1DDA" w:rsidRDefault="00BF1DDA" w:rsidP="0069273E">
            <w:pPr>
              <w:pStyle w:val="NCEAtablebody"/>
            </w:pPr>
            <w:r>
              <w:t>The overall selection of text types is approximately 400 words.</w:t>
            </w:r>
          </w:p>
          <w:p w14:paraId="3656B9AB" w14:textId="77777777" w:rsidR="00BF1DDA" w:rsidRDefault="00BF1DDA" w:rsidP="00340A9F">
            <w:pPr>
              <w:pStyle w:val="NCEAtableevidence"/>
              <w:spacing w:before="40" w:after="40"/>
              <w:rPr>
                <w:i w:val="0"/>
                <w:lang w:val="en-GB"/>
              </w:rPr>
            </w:pPr>
          </w:p>
          <w:p w14:paraId="4412BE45" w14:textId="77777777" w:rsidR="00BF1DDA" w:rsidRDefault="00BF1DDA" w:rsidP="0069273E">
            <w:pPr>
              <w:pStyle w:val="NCEAtablebody"/>
              <w:rPr>
                <w:lang w:val="es-ES_tradnl"/>
              </w:rPr>
            </w:pPr>
            <w:r>
              <w:rPr>
                <w:i/>
                <w:lang w:val="fr-FR"/>
              </w:rPr>
              <w:t>Example</w:t>
            </w:r>
          </w:p>
          <w:p w14:paraId="611819BA" w14:textId="77777777" w:rsidR="00BF1DDA" w:rsidRDefault="00BF1DDA" w:rsidP="00340A9F">
            <w:pPr>
              <w:pStyle w:val="NCEAtableevidence"/>
              <w:rPr>
                <w:lang w:val="es-ES_tradnl"/>
              </w:rPr>
            </w:pPr>
            <w:r>
              <w:rPr>
                <w:lang w:val="es-ES_tradnl"/>
              </w:rPr>
              <w:t>Nuestro país es muy bonito. Si te gusta caminar, deberías ir a Waitakere en Auckland. ¡Es precioso!</w:t>
            </w:r>
          </w:p>
          <w:p w14:paraId="72A295D7" w14:textId="77777777" w:rsidR="00BF1DDA" w:rsidRDefault="00BF1DDA" w:rsidP="00340A9F">
            <w:pPr>
              <w:pStyle w:val="NCEAtableevidence"/>
              <w:rPr>
                <w:lang w:val="es-ES_tradnl"/>
              </w:rPr>
            </w:pPr>
            <w:r>
              <w:rPr>
                <w:lang w:val="es-ES_tradnl"/>
              </w:rPr>
              <w:t xml:space="preserve">También se pueden practicar muchos deportes de aventura: rafting, paracaidismo, la vela o visitar el glaciar Franz Joseph. </w:t>
            </w:r>
          </w:p>
          <w:p w14:paraId="2D4A7618" w14:textId="77777777" w:rsidR="00BF1DDA" w:rsidRDefault="00BF1DDA" w:rsidP="00340A9F">
            <w:pPr>
              <w:pStyle w:val="NCEAtableevidence"/>
              <w:rPr>
                <w:lang w:val="es-ES_tradnl"/>
              </w:rPr>
            </w:pPr>
            <w:r>
              <w:rPr>
                <w:lang w:val="es-ES_tradnl"/>
              </w:rPr>
              <w:t>También hay muchas actividades culturales: el museo Te Papa en Wellington, para aprender sobre la cultura maorí o pueblos antiguos como Russel. En Rotorua te bañarás en piscinas de agua caliente, ¡es fantástico!</w:t>
            </w:r>
          </w:p>
          <w:p w14:paraId="2D271BC2" w14:textId="77777777" w:rsidR="00BE3C1B" w:rsidRPr="00AB7926" w:rsidRDefault="00BE3C1B" w:rsidP="00BE3C1B">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049F31CB" w14:textId="77777777" w:rsidR="00BE3C1B" w:rsidRDefault="00BE3C1B">
            <w:pPr>
              <w:rPr>
                <w:sz w:val="22"/>
                <w:lang w:val="es-ES_tradnl"/>
              </w:rPr>
            </w:pPr>
          </w:p>
        </w:tc>
        <w:tc>
          <w:tcPr>
            <w:tcW w:w="4930" w:type="dxa"/>
            <w:tcBorders>
              <w:top w:val="single" w:sz="4" w:space="0" w:color="000000"/>
              <w:left w:val="single" w:sz="4" w:space="0" w:color="000000"/>
              <w:bottom w:val="single" w:sz="4" w:space="0" w:color="000000"/>
            </w:tcBorders>
          </w:tcPr>
          <w:p w14:paraId="41DDE072" w14:textId="77777777" w:rsidR="00BF1DDA" w:rsidRDefault="00BF1DDA" w:rsidP="0069273E">
            <w:pPr>
              <w:pStyle w:val="NCEAtablebody"/>
            </w:pPr>
            <w:r>
              <w:t xml:space="preserve">Convincing Spanish is used to develop and justify opinion(s) and/or information, and/or ideas in at least </w:t>
            </w:r>
            <w:r w:rsidR="00E21144">
              <w:t xml:space="preserve">two </w:t>
            </w:r>
            <w:r>
              <w:t xml:space="preserve">different text types with genuine purposes. </w:t>
            </w:r>
          </w:p>
          <w:p w14:paraId="20152EB7" w14:textId="77777777" w:rsidR="00BF1DDA" w:rsidRDefault="00BF1DDA" w:rsidP="0069273E">
            <w:pPr>
              <w:pStyle w:val="NCEAtablebody"/>
            </w:pPr>
            <w:r>
              <w:t xml:space="preserve">Opinions, information, and ideas are generally expressed in a credible and connected way. A range of language </w:t>
            </w:r>
            <w:r w:rsidR="008C2D14">
              <w:t>and language features are</w:t>
            </w:r>
            <w:r>
              <w:t xml:space="preserve"> used that fit the specific purpose and audience for each text type, using cultural conventions where appropriate. </w:t>
            </w:r>
          </w:p>
          <w:p w14:paraId="0E179278" w14:textId="77777777" w:rsidR="00BF1DDA" w:rsidRDefault="00BF1DDA" w:rsidP="0069273E">
            <w:pPr>
              <w:pStyle w:val="NCEAtablebody"/>
            </w:pPr>
            <w:r>
              <w:t xml:space="preserve">Communication is not significantly hindered by inconsistencies in choice and use of language and language features. </w:t>
            </w:r>
          </w:p>
          <w:p w14:paraId="015AFF59" w14:textId="77777777" w:rsidR="00BF1DDA" w:rsidRDefault="00BF1DDA" w:rsidP="0069273E">
            <w:pPr>
              <w:pStyle w:val="NCEAtablebody"/>
            </w:pPr>
            <w:r>
              <w:t>The overall selection of text types is approximately 400 words.</w:t>
            </w:r>
          </w:p>
          <w:p w14:paraId="53128261" w14:textId="77777777" w:rsidR="00BF1DDA" w:rsidRDefault="00BF1DDA" w:rsidP="00340A9F">
            <w:pPr>
              <w:pStyle w:val="NCEAtableevidence"/>
              <w:spacing w:before="40" w:after="40"/>
              <w:rPr>
                <w:i w:val="0"/>
                <w:lang w:val="en-GB"/>
              </w:rPr>
            </w:pPr>
          </w:p>
          <w:p w14:paraId="36A66D26" w14:textId="77777777" w:rsidR="00BF1DDA" w:rsidRDefault="00BF1DDA" w:rsidP="0069273E">
            <w:pPr>
              <w:pStyle w:val="NCEAtablebody"/>
              <w:rPr>
                <w:lang w:val="es-ES_tradnl"/>
              </w:rPr>
            </w:pPr>
            <w:r>
              <w:rPr>
                <w:i/>
                <w:lang w:val="fr-FR"/>
              </w:rPr>
              <w:t>Example</w:t>
            </w:r>
          </w:p>
          <w:p w14:paraId="0901139B" w14:textId="77777777" w:rsidR="00BF1DDA" w:rsidRDefault="00BF1DDA" w:rsidP="00340A9F">
            <w:pPr>
              <w:pStyle w:val="NCEAtableevidence"/>
              <w:rPr>
                <w:lang w:val="es-ES_tradnl"/>
              </w:rPr>
            </w:pPr>
            <w:r>
              <w:rPr>
                <w:lang w:val="es-ES_tradnl"/>
              </w:rPr>
              <w:t xml:space="preserve">Nueva Zelanda te va a encantar. Tanto en verano como en invierno, hay miles de actividades para hacer. </w:t>
            </w:r>
          </w:p>
          <w:p w14:paraId="27221F89" w14:textId="77777777" w:rsidR="00BF1DDA" w:rsidRDefault="00BF1DDA" w:rsidP="00340A9F">
            <w:pPr>
              <w:pStyle w:val="NCEAtableevidence"/>
              <w:rPr>
                <w:lang w:val="es-ES_tradnl"/>
              </w:rPr>
            </w:pPr>
            <w:r>
              <w:rPr>
                <w:lang w:val="es-ES_tradnl"/>
              </w:rPr>
              <w:t xml:space="preserve">Si te gustan los deportes, ¡estás en el lugar perfecto! Aquí podrás practicar la vela o bien hacer rafting o saltar en paracaídas. </w:t>
            </w:r>
          </w:p>
          <w:p w14:paraId="1B393BC0" w14:textId="77777777" w:rsidR="00BF1DDA" w:rsidRDefault="00BF1DDA" w:rsidP="00340A9F">
            <w:pPr>
              <w:pStyle w:val="NCEAtableevidence"/>
              <w:rPr>
                <w:lang w:val="es-ES_tradnl"/>
              </w:rPr>
            </w:pPr>
            <w:r>
              <w:rPr>
                <w:lang w:val="es-ES_tradnl"/>
              </w:rPr>
              <w:t>Si por el contrario prefieres conocer en profundidad mi cultura, en tal caso, deberías ir al museo Te Papa en Wellington que es uno de los mejores del mundo y es muy interesante, culturalmente hablando. También recomiendo ir a Rotorua, que es muy famoso por sus géiseres y sus zonas termales. Bañarte en una piscina de agua caliente es una experiencia que nunca olvidarás.</w:t>
            </w:r>
          </w:p>
          <w:p w14:paraId="26522FDC" w14:textId="5BA56EF2" w:rsidR="001730DF" w:rsidRDefault="00846447" w:rsidP="00CB1BBC">
            <w:pPr>
              <w:spacing w:after="80"/>
              <w:rPr>
                <w:lang w:val="es-ES_tradnl"/>
              </w:rPr>
            </w:pPr>
            <w:r>
              <w:rPr>
                <w:rFonts w:ascii="Arial" w:hAnsi="Arial" w:cs="Arial"/>
                <w:i/>
                <w:color w:val="FF0000"/>
                <w:sz w:val="20"/>
                <w:lang w:val="en-AU" w:eastAsia="en-US"/>
              </w:rPr>
              <w:t>T</w:t>
            </w:r>
            <w:r w:rsidR="00BE3C1B" w:rsidRPr="00AB7926">
              <w:rPr>
                <w:rFonts w:ascii="Arial" w:hAnsi="Arial" w:cs="Arial"/>
                <w:i/>
                <w:color w:val="FF0000"/>
                <w:sz w:val="20"/>
                <w:lang w:val="en-AU" w:eastAsia="en-US"/>
              </w:rPr>
              <w:t>he examples above are indicative samples only.</w:t>
            </w:r>
          </w:p>
        </w:tc>
        <w:tc>
          <w:tcPr>
            <w:tcW w:w="4937" w:type="dxa"/>
            <w:tcBorders>
              <w:top w:val="single" w:sz="4" w:space="0" w:color="000000"/>
              <w:left w:val="single" w:sz="4" w:space="0" w:color="000000"/>
              <w:bottom w:val="single" w:sz="4" w:space="0" w:color="000000"/>
              <w:right w:val="single" w:sz="4" w:space="0" w:color="000000"/>
            </w:tcBorders>
          </w:tcPr>
          <w:p w14:paraId="7CA0CCEC" w14:textId="77777777" w:rsidR="00BF1DDA" w:rsidRDefault="00BF1DDA" w:rsidP="0069273E">
            <w:pPr>
              <w:pStyle w:val="NCEAtablebody"/>
              <w:rPr>
                <w:rFonts w:cs="Arial"/>
              </w:rPr>
            </w:pPr>
            <w:r>
              <w:rPr>
                <w:rFonts w:cs="Arial"/>
              </w:rPr>
              <w:t xml:space="preserve">Effective Spanish is used to develop and justify opinion(s) and/or information, and/or ideas in at least </w:t>
            </w:r>
            <w:r w:rsidR="00E21144">
              <w:rPr>
                <w:rFonts w:cs="Arial"/>
              </w:rPr>
              <w:t xml:space="preserve">two </w:t>
            </w:r>
            <w:r>
              <w:rPr>
                <w:rFonts w:cs="Arial"/>
              </w:rPr>
              <w:t xml:space="preserve">different text types with genuine purposes. </w:t>
            </w:r>
          </w:p>
          <w:p w14:paraId="67D29A45" w14:textId="77777777" w:rsidR="00BF1DDA" w:rsidRDefault="00BF1DDA" w:rsidP="0069273E">
            <w:pPr>
              <w:pStyle w:val="NCEAtablebody"/>
              <w:rPr>
                <w:rFonts w:cs="Arial"/>
              </w:rPr>
            </w:pPr>
            <w:r>
              <w:rPr>
                <w:rFonts w:cs="Arial"/>
              </w:rPr>
              <w:t xml:space="preserve">Opinions, information, and ideas are expressed in a controlled and integrated way. </w:t>
            </w:r>
            <w:r w:rsidR="008C2D14">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1DDBE793" w14:textId="77777777" w:rsidR="00BF1DDA" w:rsidRDefault="00BF1DDA" w:rsidP="0069273E">
            <w:pPr>
              <w:pStyle w:val="NCEAtablebody"/>
              <w:rPr>
                <w:rFonts w:cs="Arial"/>
              </w:rPr>
            </w:pPr>
            <w:r>
              <w:rPr>
                <w:rFonts w:cs="Arial"/>
              </w:rPr>
              <w:t xml:space="preserve">Communication is not hindered by inconsistencies in choice and use of language and language features. </w:t>
            </w:r>
          </w:p>
          <w:p w14:paraId="0AD43FA0" w14:textId="77777777" w:rsidR="00BF1DDA" w:rsidRDefault="00BF1DDA" w:rsidP="0069273E">
            <w:pPr>
              <w:pStyle w:val="NCEAtablebody"/>
            </w:pPr>
            <w:r>
              <w:t>The overall selection of text types is approximately 400 words.</w:t>
            </w:r>
          </w:p>
          <w:p w14:paraId="4101652C" w14:textId="77777777" w:rsidR="00BF1DDA" w:rsidRDefault="00BF1DDA" w:rsidP="0069273E">
            <w:pPr>
              <w:pStyle w:val="NCEAtablebody"/>
              <w:rPr>
                <w:rFonts w:cs="Arial"/>
              </w:rPr>
            </w:pPr>
          </w:p>
          <w:p w14:paraId="6407EEB2" w14:textId="77777777" w:rsidR="00BF1DDA" w:rsidRDefault="00BF1DDA" w:rsidP="0069273E">
            <w:pPr>
              <w:pStyle w:val="NCEAtablebody"/>
              <w:rPr>
                <w:rFonts w:cs="Arial"/>
                <w:lang w:val="fr-FR"/>
              </w:rPr>
            </w:pPr>
            <w:r>
              <w:rPr>
                <w:rFonts w:cs="Arial"/>
                <w:lang w:val="fr-FR"/>
              </w:rPr>
              <w:t>Example</w:t>
            </w:r>
          </w:p>
          <w:p w14:paraId="3975C55D" w14:textId="77777777" w:rsidR="00BF1DDA" w:rsidRDefault="00BF1DDA" w:rsidP="00340A9F">
            <w:pPr>
              <w:pStyle w:val="NCEAtableevidence"/>
              <w:rPr>
                <w:lang w:val="es-ES_tradnl"/>
              </w:rPr>
            </w:pPr>
            <w:r>
              <w:rPr>
                <w:lang w:val="es-ES_tradnl"/>
              </w:rPr>
              <w:t>La ciudad más grande, Auckland, es mundialmente conocida como “la ciudad de las velas.” Si vienes, practicaremos el deporte rey, la vela.  El puerto es muy hermoso así que será una experiencia que nunca olvidarás.</w:t>
            </w:r>
          </w:p>
          <w:p w14:paraId="19698C98" w14:textId="77777777" w:rsidR="00BF1DDA" w:rsidRDefault="00BF1DDA" w:rsidP="00340A9F">
            <w:pPr>
              <w:pStyle w:val="NCEAtableevidence"/>
              <w:rPr>
                <w:lang w:val="es-ES_tradnl"/>
              </w:rPr>
            </w:pPr>
            <w:r>
              <w:rPr>
                <w:lang w:val="es-ES_tradnl"/>
              </w:rPr>
              <w:t xml:space="preserve">Te sugiero que traigas suficiente dinero porque podremos hacer rafting o saltar en paracaídas, ¡es muy popular! </w:t>
            </w:r>
          </w:p>
          <w:p w14:paraId="2285A581" w14:textId="77777777" w:rsidR="00BF1DDA" w:rsidRDefault="00BF1DDA" w:rsidP="00340A9F">
            <w:pPr>
              <w:pStyle w:val="NCEAtableevidence"/>
              <w:rPr>
                <w:lang w:val="es-ES_tradnl"/>
              </w:rPr>
            </w:pPr>
            <w:r>
              <w:rPr>
                <w:lang w:val="es-ES_tradnl"/>
              </w:rPr>
              <w:t>No podemos olvidarnos de la cultura maorí, ¡por supuesto! Trataremos de volar a Wellington para conocer de primera mano Te Papa, un museo autóctono que te encantará… Y para entender las raíces de otro pueblo favorito es indispensable sumergirse en las aguas termales de Rotorua.</w:t>
            </w:r>
          </w:p>
          <w:p w14:paraId="2D7CD802" w14:textId="77777777" w:rsidR="001730DF" w:rsidRDefault="00BE3C1B">
            <w:pPr>
              <w:rPr>
                <w:lang w:val="es-ES_tradnl"/>
              </w:rPr>
            </w:pPr>
            <w:r w:rsidRPr="00AB7926">
              <w:rPr>
                <w:rFonts w:ascii="Arial" w:hAnsi="Arial" w:cs="Arial"/>
                <w:i/>
                <w:color w:val="FF0000"/>
                <w:sz w:val="20"/>
                <w:lang w:val="en-AU" w:eastAsia="en-US"/>
              </w:rPr>
              <w:t>The examples above are indicative samples only.</w:t>
            </w:r>
          </w:p>
        </w:tc>
      </w:tr>
    </w:tbl>
    <w:p w14:paraId="6419D7AC" w14:textId="77777777" w:rsidR="00BF1DDA" w:rsidRDefault="00BF1DDA" w:rsidP="0069273E">
      <w:pPr>
        <w:pStyle w:val="NCEAbodytext"/>
      </w:pPr>
      <w:r>
        <w:rPr>
          <w:lang w:val="en-GB"/>
        </w:rPr>
        <w:t>Final grades will be decided using professional judgement based on a holistic examination of the evidence provided against the criteria in the Achievement Standard</w:t>
      </w:r>
      <w:r>
        <w:rPr>
          <w:rFonts w:ascii="Arial Maori" w:hAnsi="Arial Maori"/>
          <w:lang w:val="en-GB"/>
        </w:rPr>
        <w:t>.</w:t>
      </w:r>
    </w:p>
    <w:sectPr w:rsidR="00BF1DDA" w:rsidSect="000C73C5">
      <w:headerReference w:type="even" r:id="rId37"/>
      <w:headerReference w:type="default" r:id="rId38"/>
      <w:footerReference w:type="even" r:id="rId39"/>
      <w:headerReference w:type="first" r:id="rId40"/>
      <w:footerReference w:type="first" r:id="rId41"/>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C34F" w14:textId="77777777" w:rsidR="00F97111" w:rsidRDefault="00F97111">
      <w:r>
        <w:separator/>
      </w:r>
    </w:p>
  </w:endnote>
  <w:endnote w:type="continuationSeparator" w:id="0">
    <w:p w14:paraId="2B2C0A3C" w14:textId="77777777" w:rsidR="00F97111" w:rsidRDefault="00F97111">
      <w:r>
        <w:continuationSeparator/>
      </w:r>
    </w:p>
  </w:endnote>
  <w:endnote w:type="continuationNotice" w:id="1">
    <w:p w14:paraId="09BB9007" w14:textId="77777777" w:rsidR="00F97111" w:rsidRDefault="00F97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5842" w14:textId="36914D4F" w:rsidR="00ED04BB" w:rsidRDefault="00846447">
    <w:pPr>
      <w:pStyle w:val="Footer"/>
    </w:pPr>
    <w:r>
      <w:rPr>
        <w:noProof/>
      </w:rPr>
      <mc:AlternateContent>
        <mc:Choice Requires="wps">
          <w:drawing>
            <wp:anchor distT="0" distB="0" distL="0" distR="0" simplePos="0" relativeHeight="251752453" behindDoc="0" locked="0" layoutInCell="1" allowOverlap="1" wp14:anchorId="7F4FAA82" wp14:editId="72F5F387">
              <wp:simplePos x="635" y="635"/>
              <wp:positionH relativeFrom="page">
                <wp:align>center</wp:align>
              </wp:positionH>
              <wp:positionV relativeFrom="page">
                <wp:align>bottom</wp:align>
              </wp:positionV>
              <wp:extent cx="815340" cy="345440"/>
              <wp:effectExtent l="0" t="0" r="3810" b="0"/>
              <wp:wrapNone/>
              <wp:docPr id="614139588"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14ECE1" w14:textId="6ED04DCD"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FAA82" id="_x0000_t202" coordsize="21600,21600" o:spt="202" path="m,l,21600r21600,l21600,xe">
              <v:stroke joinstyle="miter"/>
              <v:path gradientshapeok="t" o:connecttype="rect"/>
            </v:shapetype>
            <v:shape id="Text Box 20" o:spid="_x0000_s1028" type="#_x0000_t202" alt="[UNCLASSIFIED]" style="position:absolute;margin-left:0;margin-top:0;width:64.2pt;height:27.2pt;z-index:2517524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514ECE1" w14:textId="6ED04DCD"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60B4" w14:textId="2578BC60" w:rsidR="00ED04BB" w:rsidRDefault="00846447">
    <w:pPr>
      <w:pStyle w:val="Footer"/>
    </w:pPr>
    <w:r>
      <w:rPr>
        <w:noProof/>
      </w:rPr>
      <mc:AlternateContent>
        <mc:Choice Requires="wps">
          <w:drawing>
            <wp:anchor distT="0" distB="0" distL="0" distR="0" simplePos="0" relativeHeight="251764741" behindDoc="0" locked="0" layoutInCell="1" allowOverlap="1" wp14:anchorId="23DF86D8" wp14:editId="1316C626">
              <wp:simplePos x="635" y="635"/>
              <wp:positionH relativeFrom="page">
                <wp:align>center</wp:align>
              </wp:positionH>
              <wp:positionV relativeFrom="page">
                <wp:align>bottom</wp:align>
              </wp:positionV>
              <wp:extent cx="815340" cy="345440"/>
              <wp:effectExtent l="0" t="0" r="3810" b="0"/>
              <wp:wrapNone/>
              <wp:docPr id="123563588"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EEA84A" w14:textId="1CBB0A1C"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DF86D8" id="_x0000_t202" coordsize="21600,21600" o:spt="202" path="m,l,21600r21600,l21600,xe">
              <v:stroke joinstyle="miter"/>
              <v:path gradientshapeok="t" o:connecttype="rect"/>
            </v:shapetype>
            <v:shape id="Text Box 32" o:spid="_x0000_s1048" type="#_x0000_t202" alt="[UNCLASSIFIED]" style="position:absolute;margin-left:0;margin-top:0;width:64.2pt;height:27.2pt;z-index:2517647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" filled="f" stroked="f">
              <v:fill o:detectmouseclick="t"/>
              <v:textbox style="mso-fit-shape-to-text:t" inset="0,0,0,15pt">
                <w:txbxContent>
                  <w:p w14:paraId="56EEA84A" w14:textId="1CBB0A1C"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A7F6" w14:textId="65C527FF" w:rsidR="00ED04BB" w:rsidRDefault="00846447">
    <w:pPr>
      <w:pStyle w:val="Footer"/>
    </w:pPr>
    <w:r>
      <w:rPr>
        <w:noProof/>
      </w:rPr>
      <mc:AlternateContent>
        <mc:Choice Requires="wps">
          <w:drawing>
            <wp:anchor distT="0" distB="0" distL="0" distR="0" simplePos="0" relativeHeight="251763717" behindDoc="0" locked="0" layoutInCell="1" allowOverlap="1" wp14:anchorId="579C44EA" wp14:editId="6F9E67AC">
              <wp:simplePos x="635" y="635"/>
              <wp:positionH relativeFrom="page">
                <wp:align>center</wp:align>
              </wp:positionH>
              <wp:positionV relativeFrom="page">
                <wp:align>bottom</wp:align>
              </wp:positionV>
              <wp:extent cx="815340" cy="345440"/>
              <wp:effectExtent l="0" t="0" r="3810" b="0"/>
              <wp:wrapNone/>
              <wp:docPr id="1426094495"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166FE4" w14:textId="77CF2E87"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C44EA" id="_x0000_t202" coordsize="21600,21600" o:spt="202" path="m,l,21600r21600,l21600,xe">
              <v:stroke joinstyle="miter"/>
              <v:path gradientshapeok="t" o:connecttype="rect"/>
            </v:shapetype>
            <v:shape id="Text Box 31" o:spid="_x0000_s1050" type="#_x0000_t202" alt="[UNCLASSIFIED]" style="position:absolute;margin-left:0;margin-top:0;width:64.2pt;height:27.2pt;z-index:2517637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6XWUu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0166FE4" w14:textId="77CF2E87"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4F0D" w14:textId="782FD4CA" w:rsidR="00ED04BB" w:rsidRDefault="00846447">
    <w:pPr>
      <w:pStyle w:val="Footer"/>
    </w:pPr>
    <w:r>
      <w:rPr>
        <w:noProof/>
      </w:rPr>
      <mc:AlternateContent>
        <mc:Choice Requires="wps">
          <w:drawing>
            <wp:anchor distT="0" distB="0" distL="0" distR="0" simplePos="0" relativeHeight="251767813" behindDoc="0" locked="0" layoutInCell="1" allowOverlap="1" wp14:anchorId="5E034D41" wp14:editId="266E7637">
              <wp:simplePos x="635" y="635"/>
              <wp:positionH relativeFrom="page">
                <wp:align>center</wp:align>
              </wp:positionH>
              <wp:positionV relativeFrom="page">
                <wp:align>bottom</wp:align>
              </wp:positionV>
              <wp:extent cx="815340" cy="345440"/>
              <wp:effectExtent l="0" t="0" r="3810" b="0"/>
              <wp:wrapNone/>
              <wp:docPr id="388011539"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21564B" w14:textId="0DF83578"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34D41" id="_x0000_t202" coordsize="21600,21600" o:spt="202" path="m,l,21600r21600,l21600,xe">
              <v:stroke joinstyle="miter"/>
              <v:path gradientshapeok="t" o:connecttype="rect"/>
            </v:shapetype>
            <v:shape id="Text Box 35" o:spid="_x0000_s1053" type="#_x0000_t202" alt="[UNCLASSIFIED]" style="position:absolute;margin-left:0;margin-top:0;width:64.2pt;height:27.2pt;z-index:2517678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PWDQ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mwI9Y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421564B" w14:textId="0DF83578"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B989" w14:textId="05DE0078" w:rsidR="00ED04BB" w:rsidRDefault="00846447">
    <w:pPr>
      <w:pStyle w:val="Footer"/>
    </w:pPr>
    <w:r>
      <w:rPr>
        <w:noProof/>
      </w:rPr>
      <mc:AlternateContent>
        <mc:Choice Requires="wps">
          <w:drawing>
            <wp:anchor distT="0" distB="0" distL="0" distR="0" simplePos="0" relativeHeight="251766789" behindDoc="0" locked="0" layoutInCell="1" allowOverlap="1" wp14:anchorId="30C4B9DC" wp14:editId="4DA45C4B">
              <wp:simplePos x="635" y="635"/>
              <wp:positionH relativeFrom="page">
                <wp:align>center</wp:align>
              </wp:positionH>
              <wp:positionV relativeFrom="page">
                <wp:align>bottom</wp:align>
              </wp:positionV>
              <wp:extent cx="815340" cy="345440"/>
              <wp:effectExtent l="0" t="0" r="3810" b="0"/>
              <wp:wrapNone/>
              <wp:docPr id="2017258557"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8BDC43" w14:textId="718DD426"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4B9DC" id="_x0000_t202" coordsize="21600,21600" o:spt="202" path="m,l,21600r21600,l21600,xe">
              <v:stroke joinstyle="miter"/>
              <v:path gradientshapeok="t" o:connecttype="rect"/>
            </v:shapetype>
            <v:shape id="Text Box 34" o:spid="_x0000_s1055" type="#_x0000_t202" alt="[UNCLASSIFIED]" style="position:absolute;margin-left:0;margin-top:0;width:64.2pt;height:27.2pt;z-index:2517667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HrDQ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QPke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58BDC43" w14:textId="718DD426"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52433"/>
      <w:docPartObj>
        <w:docPartGallery w:val="Page Numbers (Bottom of Page)"/>
        <w:docPartUnique/>
      </w:docPartObj>
    </w:sdtPr>
    <w:sdtContent>
      <w:sdt>
        <w:sdtPr>
          <w:id w:val="-1769616900"/>
          <w:docPartObj>
            <w:docPartGallery w:val="Page Numbers (Top of Page)"/>
            <w:docPartUnique/>
          </w:docPartObj>
        </w:sdtPr>
        <w:sdtContent>
          <w:p w14:paraId="0C87059C" w14:textId="70604A34" w:rsidR="00846447" w:rsidRDefault="00846447">
            <w:pPr>
              <w:pStyle w:val="Footer"/>
              <w:jc w:val="right"/>
            </w:pPr>
            <w:r w:rsidRPr="00846447">
              <w:rPr>
                <w:sz w:val="22"/>
                <w:szCs w:val="18"/>
              </w:rPr>
              <w:t xml:space="preserve">Page </w:t>
            </w:r>
            <w:r w:rsidRPr="00846447">
              <w:rPr>
                <w:sz w:val="22"/>
                <w:szCs w:val="22"/>
              </w:rPr>
              <w:fldChar w:fldCharType="begin"/>
            </w:r>
            <w:r w:rsidRPr="00846447">
              <w:rPr>
                <w:sz w:val="22"/>
                <w:szCs w:val="18"/>
              </w:rPr>
              <w:instrText xml:space="preserve"> PAGE </w:instrText>
            </w:r>
            <w:r w:rsidRPr="00846447">
              <w:rPr>
                <w:sz w:val="22"/>
                <w:szCs w:val="22"/>
              </w:rPr>
              <w:fldChar w:fldCharType="separate"/>
            </w:r>
            <w:r w:rsidRPr="00846447">
              <w:rPr>
                <w:noProof/>
                <w:sz w:val="22"/>
                <w:szCs w:val="18"/>
              </w:rPr>
              <w:t>2</w:t>
            </w:r>
            <w:r w:rsidRPr="00846447">
              <w:rPr>
                <w:sz w:val="22"/>
                <w:szCs w:val="22"/>
              </w:rPr>
              <w:fldChar w:fldCharType="end"/>
            </w:r>
            <w:r w:rsidRPr="00846447">
              <w:rPr>
                <w:sz w:val="22"/>
                <w:szCs w:val="18"/>
              </w:rPr>
              <w:t xml:space="preserve"> of </w:t>
            </w:r>
            <w:r w:rsidRPr="00846447">
              <w:rPr>
                <w:sz w:val="22"/>
                <w:szCs w:val="22"/>
              </w:rPr>
              <w:fldChar w:fldCharType="begin"/>
            </w:r>
            <w:r w:rsidRPr="00846447">
              <w:rPr>
                <w:sz w:val="22"/>
                <w:szCs w:val="18"/>
              </w:rPr>
              <w:instrText xml:space="preserve"> NUMPAGES  </w:instrText>
            </w:r>
            <w:r w:rsidRPr="00846447">
              <w:rPr>
                <w:sz w:val="22"/>
                <w:szCs w:val="22"/>
              </w:rPr>
              <w:fldChar w:fldCharType="separate"/>
            </w:r>
            <w:r w:rsidRPr="00846447">
              <w:rPr>
                <w:noProof/>
                <w:sz w:val="22"/>
                <w:szCs w:val="18"/>
              </w:rPr>
              <w:t>2</w:t>
            </w:r>
            <w:r w:rsidRPr="00846447">
              <w:rPr>
                <w:sz w:val="22"/>
                <w:szCs w:val="22"/>
              </w:rPr>
              <w:fldChar w:fldCharType="end"/>
            </w:r>
          </w:p>
        </w:sdtContent>
      </w:sdt>
    </w:sdtContent>
  </w:sdt>
  <w:p w14:paraId="68AAC192" w14:textId="19A11EC9" w:rsidR="00BF1DDA" w:rsidRDefault="00BF1DDA">
    <w:pPr>
      <w:pStyle w:val="NCEAHeaderFooter"/>
      <w:tabs>
        <w:tab w:val="clear" w:pos="4153"/>
        <w:tab w:val="clear" w:pos="8306"/>
        <w:tab w:val="right" w:pos="9356"/>
      </w:tabs>
      <w:ind w:right="-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A3D5" w14:textId="2AED5188" w:rsidR="00ED04BB" w:rsidRDefault="00846447">
    <w:pPr>
      <w:pStyle w:val="Footer"/>
    </w:pPr>
    <w:r>
      <w:rPr>
        <w:noProof/>
      </w:rPr>
      <mc:AlternateContent>
        <mc:Choice Requires="wps">
          <w:drawing>
            <wp:anchor distT="0" distB="0" distL="0" distR="0" simplePos="0" relativeHeight="251751429" behindDoc="0" locked="0" layoutInCell="1" allowOverlap="1" wp14:anchorId="6D5D9343" wp14:editId="10381E0F">
              <wp:simplePos x="635" y="635"/>
              <wp:positionH relativeFrom="page">
                <wp:align>center</wp:align>
              </wp:positionH>
              <wp:positionV relativeFrom="page">
                <wp:align>bottom</wp:align>
              </wp:positionV>
              <wp:extent cx="815340" cy="345440"/>
              <wp:effectExtent l="0" t="0" r="3810" b="0"/>
              <wp:wrapNone/>
              <wp:docPr id="1606613402"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915819" w14:textId="28EDC3CD"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D9343" id="_x0000_t202" coordsize="21600,21600" o:spt="202" path="m,l,21600r21600,l21600,xe">
              <v:stroke joinstyle="miter"/>
              <v:path gradientshapeok="t" o:connecttype="rect"/>
            </v:shapetype>
            <v:shape id="Text Box 19" o:spid="_x0000_s1030" type="#_x0000_t202" alt="[UNCLASSIFIED]" style="position:absolute;margin-left:0;margin-top:0;width:64.2pt;height:27.2pt;z-index:2517514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E915819" w14:textId="28EDC3CD"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468" w14:textId="5A2E42F4" w:rsidR="00ED04BB" w:rsidRDefault="00846447">
    <w:pPr>
      <w:pStyle w:val="Footer"/>
    </w:pPr>
    <w:r>
      <w:rPr>
        <w:noProof/>
      </w:rPr>
      <mc:AlternateContent>
        <mc:Choice Requires="wps">
          <w:drawing>
            <wp:anchor distT="0" distB="0" distL="0" distR="0" simplePos="0" relativeHeight="251755525" behindDoc="0" locked="0" layoutInCell="1" allowOverlap="1" wp14:anchorId="3BCB5F16" wp14:editId="1ECEEA82">
              <wp:simplePos x="635" y="635"/>
              <wp:positionH relativeFrom="page">
                <wp:align>center</wp:align>
              </wp:positionH>
              <wp:positionV relativeFrom="page">
                <wp:align>bottom</wp:align>
              </wp:positionV>
              <wp:extent cx="815340" cy="345440"/>
              <wp:effectExtent l="0" t="0" r="3810" b="0"/>
              <wp:wrapNone/>
              <wp:docPr id="1585777986"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AC7852" w14:textId="0F90BB68"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B5F16" id="_x0000_t202" coordsize="21600,21600" o:spt="202" path="m,l,21600r21600,l21600,xe">
              <v:stroke joinstyle="miter"/>
              <v:path gradientshapeok="t" o:connecttype="rect"/>
            </v:shapetype>
            <v:shape id="Text Box 23" o:spid="_x0000_s1033" type="#_x0000_t202" alt="[UNCLASSIFIED]" style="position:absolute;margin-left:0;margin-top:0;width:64.2pt;height:27.2pt;z-index:2517555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CAC7852" w14:textId="0F90BB68"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B39C" w14:textId="76A09913" w:rsidR="00ED04BB" w:rsidRDefault="00846447">
    <w:pPr>
      <w:pStyle w:val="Footer"/>
    </w:pPr>
    <w:r>
      <w:rPr>
        <w:noProof/>
      </w:rPr>
      <mc:AlternateContent>
        <mc:Choice Requires="wps">
          <w:drawing>
            <wp:anchor distT="0" distB="0" distL="0" distR="0" simplePos="0" relativeHeight="251754501" behindDoc="0" locked="0" layoutInCell="1" allowOverlap="1" wp14:anchorId="0A1D7587" wp14:editId="7902DE63">
              <wp:simplePos x="635" y="635"/>
              <wp:positionH relativeFrom="page">
                <wp:align>center</wp:align>
              </wp:positionH>
              <wp:positionV relativeFrom="page">
                <wp:align>bottom</wp:align>
              </wp:positionV>
              <wp:extent cx="815340" cy="345440"/>
              <wp:effectExtent l="0" t="0" r="3810" b="0"/>
              <wp:wrapNone/>
              <wp:docPr id="53511035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9FA1FD" w14:textId="2E1651FC"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D7587" id="_x0000_t202" coordsize="21600,21600" o:spt="202" path="m,l,21600r21600,l21600,xe">
              <v:stroke joinstyle="miter"/>
              <v:path gradientshapeok="t" o:connecttype="rect"/>
            </v:shapetype>
            <v:shape id="Text Box 22" o:spid="_x0000_s1035" type="#_x0000_t202" alt="[UNCLASSIFIED]" style="position:absolute;margin-left:0;margin-top:0;width:64.2pt;height:27.2pt;z-index:2517545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39FA1FD" w14:textId="2E1651FC"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23C" w14:textId="5568EE85" w:rsidR="00ED04BB" w:rsidRDefault="00846447">
    <w:pPr>
      <w:pStyle w:val="Footer"/>
    </w:pPr>
    <w:r>
      <w:rPr>
        <w:noProof/>
      </w:rPr>
      <mc:AlternateContent>
        <mc:Choice Requires="wps">
          <w:drawing>
            <wp:anchor distT="0" distB="0" distL="0" distR="0" simplePos="0" relativeHeight="251758597" behindDoc="0" locked="0" layoutInCell="1" allowOverlap="1" wp14:anchorId="35933996" wp14:editId="32A9F81D">
              <wp:simplePos x="635" y="635"/>
              <wp:positionH relativeFrom="page">
                <wp:align>center</wp:align>
              </wp:positionH>
              <wp:positionV relativeFrom="page">
                <wp:align>bottom</wp:align>
              </wp:positionV>
              <wp:extent cx="815340" cy="345440"/>
              <wp:effectExtent l="0" t="0" r="3810" b="0"/>
              <wp:wrapNone/>
              <wp:docPr id="928904656"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64A6F2" w14:textId="3C659603"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33996" id="_x0000_t202" coordsize="21600,21600" o:spt="202" path="m,l,21600r21600,l21600,xe">
              <v:stroke joinstyle="miter"/>
              <v:path gradientshapeok="t" o:connecttype="rect"/>
            </v:shapetype>
            <v:shape id="Text Box 26" o:spid="_x0000_s1038" type="#_x0000_t202" alt="[UNCLASSIFIED]" style="position:absolute;margin-left:0;margin-top:0;width:64.2pt;height:27.2pt;z-index:2517585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C64A6F2" w14:textId="3C659603"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2B8C" w14:textId="2F442F20" w:rsidR="00ED04BB" w:rsidRDefault="00846447">
    <w:pPr>
      <w:pStyle w:val="Footer"/>
    </w:pPr>
    <w:r>
      <w:rPr>
        <w:noProof/>
      </w:rPr>
      <mc:AlternateContent>
        <mc:Choice Requires="wps">
          <w:drawing>
            <wp:anchor distT="0" distB="0" distL="0" distR="0" simplePos="0" relativeHeight="251757573" behindDoc="0" locked="0" layoutInCell="1" allowOverlap="1" wp14:anchorId="65D0B4A4" wp14:editId="73225288">
              <wp:simplePos x="635" y="635"/>
              <wp:positionH relativeFrom="page">
                <wp:align>center</wp:align>
              </wp:positionH>
              <wp:positionV relativeFrom="page">
                <wp:align>bottom</wp:align>
              </wp:positionV>
              <wp:extent cx="815340" cy="345440"/>
              <wp:effectExtent l="0" t="0" r="3810" b="0"/>
              <wp:wrapNone/>
              <wp:docPr id="831338255"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A724E2" w14:textId="593ED395"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0B4A4" id="_x0000_t202" coordsize="21600,21600" o:spt="202" path="m,l,21600r21600,l21600,xe">
              <v:stroke joinstyle="miter"/>
              <v:path gradientshapeok="t" o:connecttype="rect"/>
            </v:shapetype>
            <v:shape id="Text Box 25" o:spid="_x0000_s1040" type="#_x0000_t202" alt="[UNCLASSIFIED]" style="position:absolute;margin-left:0;margin-top:0;width:64.2pt;height:27.2pt;z-index:2517575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AA724E2" w14:textId="593ED395"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1F97" w14:textId="61AA6B8D" w:rsidR="00ED04BB" w:rsidRDefault="00846447">
    <w:pPr>
      <w:pStyle w:val="Footer"/>
    </w:pPr>
    <w:r>
      <w:rPr>
        <w:noProof/>
      </w:rPr>
      <mc:AlternateContent>
        <mc:Choice Requires="wps">
          <w:drawing>
            <wp:anchor distT="0" distB="0" distL="0" distR="0" simplePos="0" relativeHeight="251761669" behindDoc="0" locked="0" layoutInCell="1" allowOverlap="1" wp14:anchorId="61ECD93C" wp14:editId="107F6522">
              <wp:simplePos x="635" y="635"/>
              <wp:positionH relativeFrom="page">
                <wp:align>center</wp:align>
              </wp:positionH>
              <wp:positionV relativeFrom="page">
                <wp:align>bottom</wp:align>
              </wp:positionV>
              <wp:extent cx="815340" cy="345440"/>
              <wp:effectExtent l="0" t="0" r="3810" b="0"/>
              <wp:wrapNone/>
              <wp:docPr id="248249223"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B306A3" w14:textId="21128BAF"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ECD93C" id="_x0000_t202" coordsize="21600,21600" o:spt="202" path="m,l,21600r21600,l21600,xe">
              <v:stroke joinstyle="miter"/>
              <v:path gradientshapeok="t" o:connecttype="rect"/>
            </v:shapetype>
            <v:shape id="Text Box 29" o:spid="_x0000_s1043" type="#_x0000_t202" alt="[UNCLASSIFIED]" style="position:absolute;margin-left:0;margin-top:0;width:64.2pt;height:27.2pt;z-index:2517616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AB306A3" w14:textId="21128BAF"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546A" w14:textId="52AE8E44" w:rsidR="00ED04BB" w:rsidRDefault="00846447">
    <w:pPr>
      <w:pStyle w:val="Footer"/>
    </w:pPr>
    <w:r>
      <w:rPr>
        <w:noProof/>
      </w:rPr>
      <mc:AlternateContent>
        <mc:Choice Requires="wps">
          <w:drawing>
            <wp:anchor distT="0" distB="0" distL="0" distR="0" simplePos="0" relativeHeight="251760645" behindDoc="0" locked="0" layoutInCell="1" allowOverlap="1" wp14:anchorId="0D94ABA3" wp14:editId="11EF4E48">
              <wp:simplePos x="635" y="635"/>
              <wp:positionH relativeFrom="page">
                <wp:align>center</wp:align>
              </wp:positionH>
              <wp:positionV relativeFrom="page">
                <wp:align>bottom</wp:align>
              </wp:positionV>
              <wp:extent cx="815340" cy="345440"/>
              <wp:effectExtent l="0" t="0" r="3810" b="0"/>
              <wp:wrapNone/>
              <wp:docPr id="1447123099"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7770D3" w14:textId="76305452"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4ABA3" id="_x0000_t202" coordsize="21600,21600" o:spt="202" path="m,l,21600r21600,l21600,xe">
              <v:stroke joinstyle="miter"/>
              <v:path gradientshapeok="t" o:connecttype="rect"/>
            </v:shapetype>
            <v:shape id="Text Box 28" o:spid="_x0000_s1045" type="#_x0000_t202" alt="[UNCLASSIFIED]" style="position:absolute;margin-left:0;margin-top:0;width:64.2pt;height:27.2pt;z-index:2517606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7770D3" w14:textId="76305452"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CD97" w14:textId="77777777" w:rsidR="00F97111" w:rsidRDefault="00F97111">
      <w:r>
        <w:separator/>
      </w:r>
    </w:p>
  </w:footnote>
  <w:footnote w:type="continuationSeparator" w:id="0">
    <w:p w14:paraId="7E195CB9" w14:textId="77777777" w:rsidR="00F97111" w:rsidRDefault="00F97111">
      <w:r>
        <w:continuationSeparator/>
      </w:r>
    </w:p>
  </w:footnote>
  <w:footnote w:type="continuationNotice" w:id="1">
    <w:p w14:paraId="64AE6DD2" w14:textId="77777777" w:rsidR="00F97111" w:rsidRDefault="00F97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19827DC2" w:rsidR="00BF1DDA" w:rsidRDefault="00846447">
    <w:pPr>
      <w:pStyle w:val="Header"/>
    </w:pPr>
    <w:r>
      <w:rPr>
        <w:noProof/>
      </w:rPr>
      <mc:AlternateContent>
        <mc:Choice Requires="wps">
          <w:drawing>
            <wp:anchor distT="0" distB="0" distL="0" distR="0" simplePos="0" relativeHeight="251734021" behindDoc="0" locked="0" layoutInCell="1" allowOverlap="1" wp14:anchorId="3E1F2B35" wp14:editId="177EFE69">
              <wp:simplePos x="635" y="635"/>
              <wp:positionH relativeFrom="page">
                <wp:align>center</wp:align>
              </wp:positionH>
              <wp:positionV relativeFrom="page">
                <wp:align>top</wp:align>
              </wp:positionV>
              <wp:extent cx="815340" cy="345440"/>
              <wp:effectExtent l="0" t="0" r="3810" b="16510"/>
              <wp:wrapNone/>
              <wp:docPr id="169953430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45DFEB" w14:textId="67AC1C3A"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F2B35"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340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445DFEB" w14:textId="67AC1C3A"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Pr>
        <w:noProof/>
      </w:rPr>
      <w:pict w14:anchorId="3E6F7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2CCCE49C" w:rsidR="00BF1DDA" w:rsidRDefault="00846447">
    <w:pPr>
      <w:pStyle w:val="Header"/>
    </w:pPr>
    <w:r>
      <w:rPr>
        <w:noProof/>
      </w:rPr>
      <mc:AlternateContent>
        <mc:Choice Requires="wps">
          <w:drawing>
            <wp:anchor distT="0" distB="0" distL="0" distR="0" simplePos="0" relativeHeight="251743237" behindDoc="0" locked="0" layoutInCell="1" allowOverlap="1" wp14:anchorId="4B6AFA6E" wp14:editId="34C9233B">
              <wp:simplePos x="635" y="635"/>
              <wp:positionH relativeFrom="page">
                <wp:align>center</wp:align>
              </wp:positionH>
              <wp:positionV relativeFrom="page">
                <wp:align>top</wp:align>
              </wp:positionV>
              <wp:extent cx="815340" cy="345440"/>
              <wp:effectExtent l="0" t="0" r="3810" b="16510"/>
              <wp:wrapNone/>
              <wp:docPr id="794279261"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9FCE09" w14:textId="18AFE5D2"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6AFA6E" id="_x0000_t202" coordsize="21600,21600" o:spt="202" path="m,l,21600r21600,l21600,xe">
              <v:stroke joinstyle="miter"/>
              <v:path gradientshapeok="t" o:connecttype="rect"/>
            </v:shapetype>
            <v:shape id="Text Box 11" o:spid="_x0000_s1041" type="#_x0000_t202" alt="[UNCLASSIFIED]" style="position:absolute;margin-left:0;margin-top:0;width:64.2pt;height:27.2pt;z-index:2517432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79FCE09" w14:textId="18AFE5D2"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Pr>
        <w:noProof/>
      </w:rPr>
      <w:pict w14:anchorId="4983E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E59A" w14:textId="38415442" w:rsidR="00BF1DDA" w:rsidRDefault="00846447">
    <w:pPr>
      <w:pStyle w:val="NCEAHeaderFooter"/>
    </w:pPr>
    <w:r>
      <w:rPr>
        <w:noProof/>
      </w:rPr>
      <mc:AlternateContent>
        <mc:Choice Requires="wps">
          <w:drawing>
            <wp:anchor distT="0" distB="0" distL="0" distR="0" simplePos="0" relativeHeight="251744261" behindDoc="0" locked="0" layoutInCell="1" allowOverlap="1" wp14:anchorId="3D4A336E" wp14:editId="07563474">
              <wp:simplePos x="635" y="635"/>
              <wp:positionH relativeFrom="page">
                <wp:align>center</wp:align>
              </wp:positionH>
              <wp:positionV relativeFrom="page">
                <wp:align>top</wp:align>
              </wp:positionV>
              <wp:extent cx="815340" cy="345440"/>
              <wp:effectExtent l="0" t="0" r="3810" b="16510"/>
              <wp:wrapNone/>
              <wp:docPr id="1174277601"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D91BF7" w14:textId="1E12A5C1"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A336E" id="_x0000_t202" coordsize="21600,21600" o:spt="202" path="m,l,21600r21600,l21600,xe">
              <v:stroke joinstyle="miter"/>
              <v:path gradientshapeok="t" o:connecttype="rect"/>
            </v:shapetype>
            <v:shape id="Text Box 12" o:spid="_x0000_s1042" type="#_x0000_t202" alt="[UNCLASSIFIED]" style="position:absolute;margin-left:0;margin-top:0;width:64.2pt;height:27.2pt;z-index:251744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42D91BF7" w14:textId="1E12A5C1"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sidR="0BB868D4">
      <w:t>Internal assessment resource Languages 2.5B v5 Spanish for Achievement Standard 91152</w:t>
    </w:r>
  </w:p>
  <w:p w14:paraId="344AD52D" w14:textId="77777777" w:rsidR="00BF1DDA" w:rsidRDefault="00BF1DDA">
    <w:pPr>
      <w:pStyle w:val="NCEAHeaderFooter"/>
    </w:pPr>
    <w:r>
      <w:t>PAGE FOR STUDENT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5346C846" w:rsidR="00BF1DDA" w:rsidRDefault="00846447">
    <w:pPr>
      <w:pStyle w:val="Header"/>
    </w:pPr>
    <w:r>
      <w:rPr>
        <w:noProof/>
      </w:rPr>
      <mc:AlternateContent>
        <mc:Choice Requires="wps">
          <w:drawing>
            <wp:anchor distT="0" distB="0" distL="0" distR="0" simplePos="0" relativeHeight="251742213" behindDoc="0" locked="0" layoutInCell="1" allowOverlap="1" wp14:anchorId="5D7DFA66" wp14:editId="556956AB">
              <wp:simplePos x="635" y="635"/>
              <wp:positionH relativeFrom="page">
                <wp:align>center</wp:align>
              </wp:positionH>
              <wp:positionV relativeFrom="page">
                <wp:align>top</wp:align>
              </wp:positionV>
              <wp:extent cx="815340" cy="345440"/>
              <wp:effectExtent l="0" t="0" r="3810" b="16510"/>
              <wp:wrapNone/>
              <wp:docPr id="83190078"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D20829" w14:textId="648FC2C4"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7DFA66" id="_x0000_t202" coordsize="21600,21600" o:spt="202" path="m,l,21600r21600,l21600,xe">
              <v:stroke joinstyle="miter"/>
              <v:path gradientshapeok="t" o:connecttype="rect"/>
            </v:shapetype>
            <v:shape id="Text Box 10" o:spid="_x0000_s1044" type="#_x0000_t202" alt="[UNCLASSIFIED]" style="position:absolute;margin-left:0;margin-top:0;width:64.2pt;height:27.2pt;z-index:2517422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0D20829" w14:textId="648FC2C4"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Pr>
        <w:noProof/>
      </w:rPr>
      <w:pict w14:anchorId="03CA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47B97D48" w:rsidR="00BF1DDA" w:rsidRDefault="00846447">
    <w:pPr>
      <w:pStyle w:val="Header"/>
    </w:pPr>
    <w:r>
      <w:rPr>
        <w:noProof/>
      </w:rPr>
      <mc:AlternateContent>
        <mc:Choice Requires="wps">
          <w:drawing>
            <wp:anchor distT="0" distB="0" distL="0" distR="0" simplePos="0" relativeHeight="251746309" behindDoc="0" locked="0" layoutInCell="1" allowOverlap="1" wp14:anchorId="3207FCF6" wp14:editId="6ED515DA">
              <wp:simplePos x="635" y="635"/>
              <wp:positionH relativeFrom="page">
                <wp:align>center</wp:align>
              </wp:positionH>
              <wp:positionV relativeFrom="page">
                <wp:align>top</wp:align>
              </wp:positionV>
              <wp:extent cx="815340" cy="345440"/>
              <wp:effectExtent l="0" t="0" r="3810" b="16510"/>
              <wp:wrapNone/>
              <wp:docPr id="190792360"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237F7D" w14:textId="02DEA945"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7FCF6" id="_x0000_t202" coordsize="21600,21600" o:spt="202" path="m,l,21600r21600,l21600,xe">
              <v:stroke joinstyle="miter"/>
              <v:path gradientshapeok="t" o:connecttype="rect"/>
            </v:shapetype>
            <v:shape id="Text Box 14" o:spid="_x0000_s1046" type="#_x0000_t202" alt="[UNCLASSIFIED]" style="position:absolute;margin-left:0;margin-top:0;width:64.2pt;height:27.2pt;z-index:2517463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c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J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TW+Pc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0E237F7D" w14:textId="02DEA945"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08E7" w14:textId="3FE15976" w:rsidR="00BF1DDA" w:rsidRDefault="00846447">
    <w:pPr>
      <w:pStyle w:val="NCEAHeaderFooter"/>
    </w:pPr>
    <w:r>
      <w:rPr>
        <w:noProof/>
      </w:rPr>
      <mc:AlternateContent>
        <mc:Choice Requires="wps">
          <w:drawing>
            <wp:anchor distT="0" distB="0" distL="0" distR="0" simplePos="0" relativeHeight="251747333" behindDoc="0" locked="0" layoutInCell="1" allowOverlap="1" wp14:anchorId="4331DC35" wp14:editId="628AD4B3">
              <wp:simplePos x="635" y="635"/>
              <wp:positionH relativeFrom="page">
                <wp:align>center</wp:align>
              </wp:positionH>
              <wp:positionV relativeFrom="page">
                <wp:align>top</wp:align>
              </wp:positionV>
              <wp:extent cx="815340" cy="345440"/>
              <wp:effectExtent l="0" t="0" r="3810" b="16510"/>
              <wp:wrapNone/>
              <wp:docPr id="1783870331"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34FB2D" w14:textId="1194B428"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1DC35" id="_x0000_t202" coordsize="21600,21600" o:spt="202" path="m,l,21600r21600,l21600,xe">
              <v:stroke joinstyle="miter"/>
              <v:path gradientshapeok="t" o:connecttype="rect"/>
            </v:shapetype>
            <v:shape id="Text Box 15" o:spid="_x0000_s1047" type="#_x0000_t202" alt="[UNCLASSIFIED]" style="position:absolute;margin-left:0;margin-top:0;width:64.2pt;height:27.2pt;z-index:2517473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Aj5H8h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3E34FB2D" w14:textId="1194B428"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sidR="0BB868D4">
      <w:t>Internal assessment resource Languages 2.5B v5 Spanish for Achievement Standard 91152</w:t>
    </w:r>
  </w:p>
  <w:p w14:paraId="3D3C9821" w14:textId="77777777" w:rsidR="00BF1DDA" w:rsidRDefault="00BF1DDA">
    <w:pPr>
      <w:pStyle w:val="NCEAHeaderFooter"/>
    </w:pPr>
    <w:r>
      <w:t>PAGE FOR STUDENT USE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1D20CCA5" w:rsidR="00BF1DDA" w:rsidRDefault="00846447">
    <w:pPr>
      <w:pStyle w:val="Header"/>
    </w:pPr>
    <w:r>
      <w:rPr>
        <w:noProof/>
      </w:rPr>
      <mc:AlternateContent>
        <mc:Choice Requires="wps">
          <w:drawing>
            <wp:anchor distT="0" distB="0" distL="0" distR="0" simplePos="0" relativeHeight="251745285" behindDoc="0" locked="0" layoutInCell="1" allowOverlap="1" wp14:anchorId="0E5798B5" wp14:editId="0673E6E9">
              <wp:simplePos x="635" y="635"/>
              <wp:positionH relativeFrom="page">
                <wp:align>center</wp:align>
              </wp:positionH>
              <wp:positionV relativeFrom="page">
                <wp:align>top</wp:align>
              </wp:positionV>
              <wp:extent cx="815340" cy="345440"/>
              <wp:effectExtent l="0" t="0" r="3810" b="16510"/>
              <wp:wrapNone/>
              <wp:docPr id="1460651595"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F4D295" w14:textId="693F6C0D"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798B5" id="_x0000_t202" coordsize="21600,21600" o:spt="202" path="m,l,21600r21600,l21600,xe">
              <v:stroke joinstyle="miter"/>
              <v:path gradientshapeok="t" o:connecttype="rect"/>
            </v:shapetype>
            <v:shape id="Text Box 13" o:spid="_x0000_s1049" type="#_x0000_t202" alt="[UNCLASSIFIED]" style="position:absolute;margin-left:0;margin-top:0;width:64.2pt;height:27.2pt;z-index:251745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h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X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C+5FHh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36F4D295" w14:textId="693F6C0D"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29E0" w14:textId="4F9BB34E" w:rsidR="00ED04BB" w:rsidRDefault="00846447">
    <w:pPr>
      <w:pStyle w:val="Header"/>
    </w:pPr>
    <w:r>
      <w:rPr>
        <w:noProof/>
      </w:rPr>
      <mc:AlternateContent>
        <mc:Choice Requires="wps">
          <w:drawing>
            <wp:anchor distT="0" distB="0" distL="0" distR="0" simplePos="0" relativeHeight="251749381" behindDoc="0" locked="0" layoutInCell="1" allowOverlap="1" wp14:anchorId="233A8DCE" wp14:editId="0B37ACFF">
              <wp:simplePos x="635" y="635"/>
              <wp:positionH relativeFrom="page">
                <wp:align>center</wp:align>
              </wp:positionH>
              <wp:positionV relativeFrom="page">
                <wp:align>top</wp:align>
              </wp:positionV>
              <wp:extent cx="815340" cy="345440"/>
              <wp:effectExtent l="0" t="0" r="3810" b="16510"/>
              <wp:wrapNone/>
              <wp:docPr id="355163989"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312521" w14:textId="776A205A"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A8DCE" id="_x0000_t202" coordsize="21600,21600" o:spt="202" path="m,l,21600r21600,l21600,xe">
              <v:stroke joinstyle="miter"/>
              <v:path gradientshapeok="t" o:connecttype="rect"/>
            </v:shapetype>
            <v:shape id="Text Box 17" o:spid="_x0000_s1051" type="#_x0000_t202" alt="[UNCLASSIFIED]" style="position:absolute;margin-left:0;margin-top:0;width:64.2pt;height:27.2pt;z-index:2517493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cZ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xc/tbqI40lYdh4cHJdUO1H0XAF+Fpw9QuqRaf&#10;6dAtdCWHk8VZDf7H3/wxn4inKGcdKabkliTNWfvN0kKiuJIxvc3nOd386N6Oht2beyAdTulJOJnM&#10;mIftaGoP5o30vIqFKCSspHIlx9G8x0G69B6kWq1SEunICXy0GycjdOQrkvnavwnvTowjreoJRjmJ&#10;4h3xQ278M7jVHon+tJXI7UDkiXLSYNrr6b1Ekf96T1mXV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PQkXGQ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B312521" w14:textId="776A205A"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09D6" w14:textId="49264AE3" w:rsidR="00BF1DDA" w:rsidRDefault="00846447">
    <w:pPr>
      <w:pStyle w:val="NCEAHeaderFooter"/>
    </w:pPr>
    <w:r>
      <w:rPr>
        <w:noProof/>
      </w:rPr>
      <mc:AlternateContent>
        <mc:Choice Requires="wps">
          <w:drawing>
            <wp:anchor distT="0" distB="0" distL="0" distR="0" simplePos="0" relativeHeight="251750405" behindDoc="0" locked="0" layoutInCell="1" allowOverlap="1" wp14:anchorId="5D13BD75" wp14:editId="642B30B2">
              <wp:simplePos x="635" y="635"/>
              <wp:positionH relativeFrom="page">
                <wp:align>center</wp:align>
              </wp:positionH>
              <wp:positionV relativeFrom="page">
                <wp:align>top</wp:align>
              </wp:positionV>
              <wp:extent cx="815340" cy="345440"/>
              <wp:effectExtent l="0" t="0" r="3810" b="16510"/>
              <wp:wrapNone/>
              <wp:docPr id="2031783763"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0E6846" w14:textId="40C3056B"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3BD75" id="_x0000_t202" coordsize="21600,21600" o:spt="202" path="m,l,21600r21600,l21600,xe">
              <v:stroke joinstyle="miter"/>
              <v:path gradientshapeok="t" o:connecttype="rect"/>
            </v:shapetype>
            <v:shape id="Text Box 18" o:spid="_x0000_s1052" type="#_x0000_t202" alt="[UNCLASSIFIED]" style="position:absolute;margin-left:0;margin-top:0;width:64.2pt;height:27.2pt;z-index:2517504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SDA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RWLj+3voDrRVB6GhQcn1w3V3oiAz8LThqldUi0+&#10;0aFb6EoOZ4uzGvyPv/ljPhFPUc46UkzJLUmas/abpYVEcSVjepvPc7r50b0bDXsw90A6nNKTcDKZ&#10;MQ/b0dQezCvpeRULUUhYSeVKjqN5j4N06T1ItVqlJNKRE7ixWycjdOQrkvnSvwrvzowjreoRRjmJ&#10;4h3xQ278M7jVAYn+tJXI7UDkmXLSYNrr+b1Ekf96T1mXV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Etv0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10E6846" w14:textId="40C3056B"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sidR="0BB868D4">
      <w:t>Internal assessment resource Languages 2.5B v5 Spanish for Achievement Standard 91152</w:t>
    </w:r>
  </w:p>
  <w:p w14:paraId="2C96F5E2" w14:textId="77777777" w:rsidR="00BF1DDA" w:rsidRDefault="00BF1DDA">
    <w:pPr>
      <w:pStyle w:val="NCEAHeaderFooter"/>
    </w:pPr>
    <w:r>
      <w:t>PAGE FOR TEACHER USE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DB14" w14:textId="683088F6" w:rsidR="00ED04BB" w:rsidRDefault="00846447">
    <w:pPr>
      <w:pStyle w:val="Header"/>
    </w:pPr>
    <w:r>
      <w:rPr>
        <w:noProof/>
      </w:rPr>
      <mc:AlternateContent>
        <mc:Choice Requires="wps">
          <w:drawing>
            <wp:anchor distT="0" distB="0" distL="0" distR="0" simplePos="0" relativeHeight="251748357" behindDoc="0" locked="0" layoutInCell="1" allowOverlap="1" wp14:anchorId="2903365D" wp14:editId="0A815ACD">
              <wp:simplePos x="635" y="635"/>
              <wp:positionH relativeFrom="page">
                <wp:align>center</wp:align>
              </wp:positionH>
              <wp:positionV relativeFrom="page">
                <wp:align>top</wp:align>
              </wp:positionV>
              <wp:extent cx="815340" cy="345440"/>
              <wp:effectExtent l="0" t="0" r="3810" b="16510"/>
              <wp:wrapNone/>
              <wp:docPr id="1455075311"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4D7700" w14:textId="01DB0ACE"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3365D" id="_x0000_t202" coordsize="21600,21600" o:spt="202" path="m,l,21600r21600,l21600,xe">
              <v:stroke joinstyle="miter"/>
              <v:path gradientshapeok="t" o:connecttype="rect"/>
            </v:shapetype>
            <v:shape id="Text Box 16" o:spid="_x0000_s1054" type="#_x0000_t202" alt="[UNCLASSIFIED]" style="position:absolute;margin-left:0;margin-top:0;width:64.2pt;height:27.2pt;z-index:2517483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Uk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h4KhxdG6gONJWH48KDk8uGaq9EwGfhacPULqkW&#10;n+jQLXQlh5PFWQ3+59/8MZ+IpyhnHSmm5JYkzVn7w9JCoriSMb7Npznd/ODeDIbdmXsgHY7pSTiZ&#10;zJiH7WBqD+aN9LyIhSgkrKRyJcfBvMejdOk9SLVYpCTSkRO4smsnI3TkK5L50r8J706MI63qEQY5&#10;ieId8cfc+Gdwix0S/WkrFyJPlJMG015P7yWK/Pd7yrq86vkv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ULalJA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74D7700" w14:textId="01DB0ACE"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7F61" w14:textId="6716B96D" w:rsidR="00BF1DDA" w:rsidRDefault="00846447">
    <w:pPr>
      <w:pStyle w:val="NCEAHeaderFooter"/>
    </w:pPr>
    <w:r>
      <w:rPr>
        <w:noProof/>
      </w:rPr>
      <mc:AlternateContent>
        <mc:Choice Requires="wps">
          <w:drawing>
            <wp:anchor distT="0" distB="0" distL="0" distR="0" simplePos="0" relativeHeight="251735045" behindDoc="0" locked="0" layoutInCell="1" allowOverlap="1" wp14:anchorId="6DD47BD0" wp14:editId="417CDEDF">
              <wp:simplePos x="1076325" y="457200"/>
              <wp:positionH relativeFrom="page">
                <wp:align>center</wp:align>
              </wp:positionH>
              <wp:positionV relativeFrom="page">
                <wp:align>top</wp:align>
              </wp:positionV>
              <wp:extent cx="815340" cy="345440"/>
              <wp:effectExtent l="0" t="0" r="3810" b="16510"/>
              <wp:wrapNone/>
              <wp:docPr id="168259586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1F26D9" w14:textId="772230CA"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47BD0"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350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51F26D9" w14:textId="772230CA"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sidR="575B3746">
      <w:t>Internal assessment resource Languages 2.5B v5 Spanish for Achievement Standard 91152</w:t>
    </w:r>
  </w:p>
  <w:p w14:paraId="4BEC3E8F" w14:textId="77777777" w:rsidR="00BF1DDA" w:rsidRDefault="00BF1DDA">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5EA47B06" w:rsidR="00BF1DDA" w:rsidRDefault="00846447">
    <w:pPr>
      <w:pStyle w:val="Header"/>
    </w:pPr>
    <w:r>
      <w:rPr>
        <w:noProof/>
      </w:rPr>
      <mc:AlternateContent>
        <mc:Choice Requires="wps">
          <w:drawing>
            <wp:anchor distT="0" distB="0" distL="0" distR="0" simplePos="0" relativeHeight="251732997" behindDoc="0" locked="0" layoutInCell="1" allowOverlap="1" wp14:anchorId="67107A42" wp14:editId="1D91BE62">
              <wp:simplePos x="635" y="635"/>
              <wp:positionH relativeFrom="page">
                <wp:align>center</wp:align>
              </wp:positionH>
              <wp:positionV relativeFrom="page">
                <wp:align>top</wp:align>
              </wp:positionV>
              <wp:extent cx="815340" cy="345440"/>
              <wp:effectExtent l="0" t="0" r="3810" b="16510"/>
              <wp:wrapNone/>
              <wp:docPr id="190393671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AF7466" w14:textId="5C114D30"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107A42"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7329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EAF7466" w14:textId="5C114D30"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Pr>
        <w:noProof/>
      </w:rPr>
      <w:pict w14:anchorId="03202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050F" w14:textId="65E05614" w:rsidR="00ED04BB" w:rsidRDefault="00846447">
    <w:pPr>
      <w:pStyle w:val="Header"/>
    </w:pPr>
    <w:r>
      <w:rPr>
        <w:noProof/>
      </w:rPr>
      <mc:AlternateContent>
        <mc:Choice Requires="wps">
          <w:drawing>
            <wp:anchor distT="0" distB="0" distL="0" distR="0" simplePos="0" relativeHeight="251737093" behindDoc="0" locked="0" layoutInCell="1" allowOverlap="1" wp14:anchorId="6A532351" wp14:editId="18C7B63A">
              <wp:simplePos x="635" y="635"/>
              <wp:positionH relativeFrom="page">
                <wp:align>center</wp:align>
              </wp:positionH>
              <wp:positionV relativeFrom="page">
                <wp:align>top</wp:align>
              </wp:positionV>
              <wp:extent cx="815340" cy="345440"/>
              <wp:effectExtent l="0" t="0" r="3810" b="16510"/>
              <wp:wrapNone/>
              <wp:docPr id="113050421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1B0C41" w14:textId="3CB1D82E"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32351"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7370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41B0C41" w14:textId="3CB1D82E"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3F96" w14:textId="4DE8522C" w:rsidR="00BF1DDA" w:rsidRDefault="00846447">
    <w:pPr>
      <w:pStyle w:val="NCEAHeaderFooter"/>
    </w:pPr>
    <w:r>
      <w:rPr>
        <w:noProof/>
      </w:rPr>
      <mc:AlternateContent>
        <mc:Choice Requires="wps">
          <w:drawing>
            <wp:anchor distT="0" distB="0" distL="0" distR="0" simplePos="0" relativeHeight="251738117" behindDoc="0" locked="0" layoutInCell="1" allowOverlap="1" wp14:anchorId="64A52EA2" wp14:editId="32863F08">
              <wp:simplePos x="1143000" y="457200"/>
              <wp:positionH relativeFrom="page">
                <wp:align>center</wp:align>
              </wp:positionH>
              <wp:positionV relativeFrom="page">
                <wp:align>top</wp:align>
              </wp:positionV>
              <wp:extent cx="815340" cy="345440"/>
              <wp:effectExtent l="0" t="0" r="3810" b="16510"/>
              <wp:wrapNone/>
              <wp:docPr id="108620187"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BF7FC9" w14:textId="52961B09"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52EA2"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7381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9BF7FC9" w14:textId="52961B09"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sidR="0BB868D4">
      <w:t>Internal assessment resource Languages 2.5B v5 Spanish for Achievement Standard 91152</w:t>
    </w:r>
  </w:p>
  <w:p w14:paraId="69B013AD" w14:textId="77777777" w:rsidR="00BF1DDA" w:rsidRDefault="00BF1DDA">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1EAF" w14:textId="1563861D" w:rsidR="00ED04BB" w:rsidRDefault="00846447">
    <w:pPr>
      <w:pStyle w:val="Header"/>
    </w:pPr>
    <w:r>
      <w:rPr>
        <w:noProof/>
      </w:rPr>
      <mc:AlternateContent>
        <mc:Choice Requires="wps">
          <w:drawing>
            <wp:anchor distT="0" distB="0" distL="0" distR="0" simplePos="0" relativeHeight="251736069" behindDoc="0" locked="0" layoutInCell="1" allowOverlap="1" wp14:anchorId="261CBA50" wp14:editId="19FFC274">
              <wp:simplePos x="635" y="635"/>
              <wp:positionH relativeFrom="page">
                <wp:align>center</wp:align>
              </wp:positionH>
              <wp:positionV relativeFrom="page">
                <wp:align>top</wp:align>
              </wp:positionV>
              <wp:extent cx="815340" cy="345440"/>
              <wp:effectExtent l="0" t="0" r="3810" b="16510"/>
              <wp:wrapNone/>
              <wp:docPr id="144337353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0D77CC" w14:textId="07B97679"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CBA50" id="_x0000_t202" coordsize="21600,21600" o:spt="202" path="m,l,21600r21600,l21600,xe">
              <v:stroke joinstyle="miter"/>
              <v:path gradientshapeok="t" o:connecttype="rect"/>
            </v:shapetype>
            <v:shape id="Text Box 4" o:spid="_x0000_s1034" type="#_x0000_t202" alt="[UNCLASSIFIED]" style="position:absolute;margin-left:0;margin-top:0;width:64.2pt;height:27.2pt;z-index:2517360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0D77CC" w14:textId="07B97679"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14982DF4" w:rsidR="00BF1DDA" w:rsidRDefault="00846447">
    <w:pPr>
      <w:pStyle w:val="Header"/>
    </w:pPr>
    <w:r>
      <w:rPr>
        <w:noProof/>
      </w:rPr>
      <mc:AlternateContent>
        <mc:Choice Requires="wps">
          <w:drawing>
            <wp:anchor distT="0" distB="0" distL="0" distR="0" simplePos="0" relativeHeight="251740165" behindDoc="0" locked="0" layoutInCell="1" allowOverlap="1" wp14:anchorId="2D279B65" wp14:editId="1430C04D">
              <wp:simplePos x="635" y="635"/>
              <wp:positionH relativeFrom="page">
                <wp:align>center</wp:align>
              </wp:positionH>
              <wp:positionV relativeFrom="page">
                <wp:align>top</wp:align>
              </wp:positionV>
              <wp:extent cx="815340" cy="345440"/>
              <wp:effectExtent l="0" t="0" r="3810" b="16510"/>
              <wp:wrapNone/>
              <wp:docPr id="85544420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FC8BF1" w14:textId="46918886"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79B65" id="_x0000_t202" coordsize="21600,21600" o:spt="202" path="m,l,21600r21600,l21600,xe">
              <v:stroke joinstyle="miter"/>
              <v:path gradientshapeok="t" o:connecttype="rect"/>
            </v:shapetype>
            <v:shape id="Text Box 8" o:spid="_x0000_s1036" type="#_x0000_t202" alt="[UNCLASSIFIED]" style="position:absolute;margin-left:0;margin-top:0;width:64.2pt;height:27.2pt;z-index:2517401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FFC8BF1" w14:textId="46918886"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Pr>
        <w:noProof/>
      </w:rPr>
      <w:pict w14:anchorId="5107F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61BF" w14:textId="230F8151" w:rsidR="00BF1DDA" w:rsidRDefault="00846447">
    <w:pPr>
      <w:pStyle w:val="NCEAHeaderFooter"/>
    </w:pPr>
    <w:r>
      <w:rPr>
        <w:noProof/>
      </w:rPr>
      <mc:AlternateContent>
        <mc:Choice Requires="wps">
          <w:drawing>
            <wp:anchor distT="0" distB="0" distL="0" distR="0" simplePos="0" relativeHeight="251741189" behindDoc="0" locked="0" layoutInCell="1" allowOverlap="1" wp14:anchorId="24E0B45A" wp14:editId="7F1BD6C6">
              <wp:simplePos x="635" y="635"/>
              <wp:positionH relativeFrom="page">
                <wp:align>center</wp:align>
              </wp:positionH>
              <wp:positionV relativeFrom="page">
                <wp:align>top</wp:align>
              </wp:positionV>
              <wp:extent cx="815340" cy="345440"/>
              <wp:effectExtent l="0" t="0" r="3810" b="16510"/>
              <wp:wrapNone/>
              <wp:docPr id="159720647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12D398" w14:textId="4A4C1854"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E0B45A" id="_x0000_t202" coordsize="21600,21600" o:spt="202" path="m,l,21600r21600,l21600,xe">
              <v:stroke joinstyle="miter"/>
              <v:path gradientshapeok="t" o:connecttype="rect"/>
            </v:shapetype>
            <v:shape id="Text Box 9" o:spid="_x0000_s1037" type="#_x0000_t202" alt="[UNCLASSIFIED]" style="position:absolute;margin-left:0;margin-top:0;width:64.2pt;height:27.2pt;z-index:2517411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12D398" w14:textId="4A4C1854"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sidR="0BB868D4">
      <w:t>Internal assessment resource Languages 2.5B v5 Spanish for Achievement Standard 91152</w:t>
    </w:r>
  </w:p>
  <w:p w14:paraId="661F319C" w14:textId="77777777" w:rsidR="00BF1DDA" w:rsidRDefault="00BF1DDA">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4D720A02" w:rsidR="00BF1DDA" w:rsidRDefault="00846447">
    <w:pPr>
      <w:pStyle w:val="Header"/>
    </w:pPr>
    <w:r>
      <w:rPr>
        <w:noProof/>
      </w:rPr>
      <mc:AlternateContent>
        <mc:Choice Requires="wps">
          <w:drawing>
            <wp:anchor distT="0" distB="0" distL="0" distR="0" simplePos="0" relativeHeight="251739141" behindDoc="0" locked="0" layoutInCell="1" allowOverlap="1" wp14:anchorId="2AF6C5DF" wp14:editId="373796F2">
              <wp:simplePos x="635" y="635"/>
              <wp:positionH relativeFrom="page">
                <wp:align>center</wp:align>
              </wp:positionH>
              <wp:positionV relativeFrom="page">
                <wp:align>top</wp:align>
              </wp:positionV>
              <wp:extent cx="815340" cy="345440"/>
              <wp:effectExtent l="0" t="0" r="3810" b="16510"/>
              <wp:wrapNone/>
              <wp:docPr id="186430269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F32FA9" w14:textId="1E782723"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6C5DF" id="_x0000_t202" coordsize="21600,21600" o:spt="202" path="m,l,21600r21600,l21600,xe">
              <v:stroke joinstyle="miter"/>
              <v:path gradientshapeok="t" o:connecttype="rect"/>
            </v:shapetype>
            <v:shape id="Text Box 7" o:spid="_x0000_s1039" type="#_x0000_t202" alt="[UNCLASSIFIED]" style="position:absolute;margin-left:0;margin-top:0;width:64.2pt;height:27.2pt;z-index:2517391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F32FA9" w14:textId="1E782723" w:rsidR="00846447" w:rsidRPr="00846447" w:rsidRDefault="00846447" w:rsidP="00846447">
                    <w:pPr>
                      <w:rPr>
                        <w:rFonts w:ascii="Calibri" w:eastAsia="Calibri" w:hAnsi="Calibri" w:cs="Calibri"/>
                        <w:noProof/>
                        <w:color w:val="000000"/>
                        <w:sz w:val="20"/>
                      </w:rPr>
                    </w:pPr>
                    <w:r w:rsidRPr="00846447">
                      <w:rPr>
                        <w:rFonts w:ascii="Calibri" w:eastAsia="Calibri" w:hAnsi="Calibri" w:cs="Calibri"/>
                        <w:noProof/>
                        <w:color w:val="000000"/>
                        <w:sz w:val="20"/>
                      </w:rPr>
                      <w:t>[UNCLASSIFIED]</w:t>
                    </w:r>
                  </w:p>
                </w:txbxContent>
              </v:textbox>
              <w10:wrap anchorx="page" anchory="page"/>
            </v:shape>
          </w:pict>
        </mc:Fallback>
      </mc:AlternateContent>
    </w:r>
    <w:r>
      <w:rPr>
        <w:noProof/>
      </w:rPr>
      <w:pict w14:anchorId="7BCD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9"/>
    <w:lvl w:ilvl="0">
      <w:start w:val="1"/>
      <w:numFmt w:val="bullet"/>
      <w:lvlText w:val=""/>
      <w:lvlJc w:val="left"/>
      <w:pPr>
        <w:tabs>
          <w:tab w:val="num" w:pos="340"/>
        </w:tabs>
        <w:ind w:left="0" w:firstLine="340"/>
      </w:pPr>
      <w:rPr>
        <w:rFonts w:ascii="Symbol" w:hAnsi="Symbol"/>
        <w:sz w:val="20"/>
      </w:rPr>
    </w:lvl>
  </w:abstractNum>
  <w:abstractNum w:abstractNumId="1" w15:restartNumberingAfterBreak="0">
    <w:nsid w:val="00000004"/>
    <w:multiLevelType w:val="singleLevel"/>
    <w:tmpl w:val="00000004"/>
    <w:name w:val="WW8Num19"/>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26"/>
    <w:lvl w:ilvl="0">
      <w:start w:val="1"/>
      <w:numFmt w:val="bullet"/>
      <w:lvlText w:val=""/>
      <w:lvlJc w:val="left"/>
      <w:pPr>
        <w:tabs>
          <w:tab w:val="num" w:pos="360"/>
        </w:tabs>
        <w:ind w:left="360" w:hanging="360"/>
      </w:pPr>
      <w:rPr>
        <w:rFonts w:ascii="Symbol" w:hAnsi="Symbol"/>
      </w:rPr>
    </w:lvl>
  </w:abstractNum>
  <w:abstractNum w:abstractNumId="3" w15:restartNumberingAfterBreak="0">
    <w:nsid w:val="02F52683"/>
    <w:multiLevelType w:val="multilevel"/>
    <w:tmpl w:val="FE18959C"/>
    <w:lvl w:ilvl="0">
      <w:start w:val="1"/>
      <w:numFmt w:val="bullet"/>
      <w:lvlText w:val=""/>
      <w:lvlJc w:val="left"/>
      <w:pPr>
        <w:tabs>
          <w:tab w:val="num" w:pos="170"/>
        </w:tabs>
        <w:ind w:left="170" w:hanging="170"/>
      </w:pPr>
      <w:rPr>
        <w:rFonts w:ascii="Symbol" w:hAnsi="Symbol" w:hint="default"/>
        <w:sz w:val="18"/>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08444C88"/>
    <w:multiLevelType w:val="hybridMultilevel"/>
    <w:tmpl w:val="65DE5EDA"/>
    <w:lvl w:ilvl="0" w:tplc="63F62A54">
      <w:numFmt w:val="bullet"/>
      <w:lvlText w:val="-"/>
      <w:lvlJc w:val="left"/>
      <w:pPr>
        <w:ind w:left="3240" w:hanging="360"/>
      </w:pPr>
      <w:rPr>
        <w:rFonts w:ascii="Arial" w:eastAsia="Times New Roman" w:hAnsi="Arial" w:cs="Wingdings" w:hint="default"/>
      </w:rPr>
    </w:lvl>
    <w:lvl w:ilvl="1" w:tplc="14090003" w:tentative="1">
      <w:start w:val="1"/>
      <w:numFmt w:val="bullet"/>
      <w:lvlText w:val="o"/>
      <w:lvlJc w:val="left"/>
      <w:pPr>
        <w:ind w:left="3960" w:hanging="360"/>
      </w:pPr>
      <w:rPr>
        <w:rFonts w:ascii="Courier New" w:hAnsi="Courier New" w:cs="Wingdings"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Wingdings"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Wingdings" w:hint="default"/>
      </w:rPr>
    </w:lvl>
    <w:lvl w:ilvl="8" w:tplc="14090005" w:tentative="1">
      <w:start w:val="1"/>
      <w:numFmt w:val="bullet"/>
      <w:lvlText w:val=""/>
      <w:lvlJc w:val="left"/>
      <w:pPr>
        <w:ind w:left="9000" w:hanging="360"/>
      </w:pPr>
      <w:rPr>
        <w:rFonts w:ascii="Wingdings" w:hAnsi="Wingdings" w:hint="default"/>
      </w:rPr>
    </w:lvl>
  </w:abstractNum>
  <w:abstractNum w:abstractNumId="5" w15:restartNumberingAfterBreak="0">
    <w:nsid w:val="0B346F67"/>
    <w:multiLevelType w:val="hybridMultilevel"/>
    <w:tmpl w:val="EBEA1E1C"/>
    <w:lvl w:ilvl="0" w:tplc="EA5C0F08">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60DBE"/>
    <w:multiLevelType w:val="hybridMultilevel"/>
    <w:tmpl w:val="FE768DEA"/>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FC639C3"/>
    <w:multiLevelType w:val="hybridMultilevel"/>
    <w:tmpl w:val="012C3AD0"/>
    <w:lvl w:ilvl="0" w:tplc="EA5C0F08">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254D3B6A"/>
    <w:multiLevelType w:val="hybridMultilevel"/>
    <w:tmpl w:val="C4662A12"/>
    <w:lvl w:ilvl="0" w:tplc="33DA1F2C">
      <w:start w:val="1"/>
      <w:numFmt w:val="bullet"/>
      <w:lvlText w:val=""/>
      <w:lvlJc w:val="left"/>
      <w:pPr>
        <w:tabs>
          <w:tab w:val="num" w:pos="170"/>
        </w:tabs>
        <w:ind w:left="170" w:hanging="170"/>
      </w:pPr>
      <w:rPr>
        <w:rFonts w:ascii="Symbol" w:hAnsi="Symbol" w:hint="default"/>
        <w:sz w:val="18"/>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0" w15:restartNumberingAfterBreak="0">
    <w:nsid w:val="285C0ADC"/>
    <w:multiLevelType w:val="hybridMultilevel"/>
    <w:tmpl w:val="430A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E43906"/>
    <w:multiLevelType w:val="hybridMultilevel"/>
    <w:tmpl w:val="221AB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3"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14" w15:restartNumberingAfterBreak="0">
    <w:nsid w:val="2EF52E33"/>
    <w:multiLevelType w:val="hybridMultilevel"/>
    <w:tmpl w:val="8F32F1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FF1368"/>
    <w:multiLevelType w:val="hybridMultilevel"/>
    <w:tmpl w:val="40883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6B0BCA"/>
    <w:multiLevelType w:val="hybridMultilevel"/>
    <w:tmpl w:val="4A2CE3DA"/>
    <w:lvl w:ilvl="0" w:tplc="F1366AD0">
      <w:numFmt w:val="bullet"/>
      <w:lvlText w:val="-"/>
      <w:lvlJc w:val="left"/>
      <w:pPr>
        <w:ind w:left="3240" w:hanging="360"/>
      </w:pPr>
      <w:rPr>
        <w:rFonts w:ascii="Arial" w:eastAsia="Times New Roman" w:hAnsi="Arial" w:cs="Wingdings" w:hint="default"/>
      </w:rPr>
    </w:lvl>
    <w:lvl w:ilvl="1" w:tplc="14090003" w:tentative="1">
      <w:start w:val="1"/>
      <w:numFmt w:val="bullet"/>
      <w:lvlText w:val="o"/>
      <w:lvlJc w:val="left"/>
      <w:pPr>
        <w:ind w:left="3960" w:hanging="360"/>
      </w:pPr>
      <w:rPr>
        <w:rFonts w:ascii="Courier New" w:hAnsi="Courier New" w:cs="Wingdings"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Wingdings"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Wingdings" w:hint="default"/>
      </w:rPr>
    </w:lvl>
    <w:lvl w:ilvl="8" w:tplc="14090005" w:tentative="1">
      <w:start w:val="1"/>
      <w:numFmt w:val="bullet"/>
      <w:lvlText w:val=""/>
      <w:lvlJc w:val="left"/>
      <w:pPr>
        <w:ind w:left="9000" w:hanging="360"/>
      </w:pPr>
      <w:rPr>
        <w:rFonts w:ascii="Wingdings" w:hAnsi="Wingdings" w:hint="default"/>
      </w:rPr>
    </w:lvl>
  </w:abstractNum>
  <w:abstractNum w:abstractNumId="17" w15:restartNumberingAfterBreak="0">
    <w:nsid w:val="36F17ECB"/>
    <w:multiLevelType w:val="hybridMultilevel"/>
    <w:tmpl w:val="6D6EB836"/>
    <w:lvl w:ilvl="0" w:tplc="37BADD6C">
      <w:start w:val="1"/>
      <w:numFmt w:val="decimal"/>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38DE6D87"/>
    <w:multiLevelType w:val="hybridMultilevel"/>
    <w:tmpl w:val="41FCCD56"/>
    <w:lvl w:ilvl="0" w:tplc="077A56F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D23C0"/>
    <w:multiLevelType w:val="hybridMultilevel"/>
    <w:tmpl w:val="45A8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06E34"/>
    <w:multiLevelType w:val="hybridMultilevel"/>
    <w:tmpl w:val="3B047D94"/>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Wingdings"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Wingdings"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531A93"/>
    <w:multiLevelType w:val="hybridMultilevel"/>
    <w:tmpl w:val="538CACFA"/>
    <w:lvl w:ilvl="0" w:tplc="AD32FD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D6E06"/>
    <w:multiLevelType w:val="hybridMultilevel"/>
    <w:tmpl w:val="3118AC88"/>
    <w:lvl w:ilvl="0" w:tplc="14090001">
      <w:start w:val="1"/>
      <w:numFmt w:val="decimal"/>
      <w:lvlText w:val="%1."/>
      <w:lvlJc w:val="left"/>
      <w:pPr>
        <w:ind w:left="720" w:hanging="360"/>
      </w:pPr>
      <w:rPr>
        <w:rFonts w:hint="default"/>
      </w:r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3" w15:restartNumberingAfterBreak="0">
    <w:nsid w:val="4B1530EB"/>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9A143D"/>
    <w:multiLevelType w:val="hybridMultilevel"/>
    <w:tmpl w:val="576C509E"/>
    <w:lvl w:ilvl="0" w:tplc="15D2A1AC">
      <w:start w:val="1"/>
      <w:numFmt w:val="bullet"/>
      <w:lvlText w:val=""/>
      <w:lvlJc w:val="left"/>
      <w:pPr>
        <w:ind w:left="720" w:hanging="360"/>
      </w:pPr>
      <w:rPr>
        <w:rFonts w:ascii="Symbol" w:hAnsi="Symbol" w:hint="default"/>
      </w:rPr>
    </w:lvl>
    <w:lvl w:ilvl="1" w:tplc="CF625BD6" w:tentative="1">
      <w:start w:val="1"/>
      <w:numFmt w:val="bullet"/>
      <w:lvlText w:val="o"/>
      <w:lvlJc w:val="left"/>
      <w:pPr>
        <w:ind w:left="1440" w:hanging="360"/>
      </w:pPr>
      <w:rPr>
        <w:rFonts w:ascii="Courier New" w:hAnsi="Courier New" w:cs="Wingdings" w:hint="default"/>
      </w:rPr>
    </w:lvl>
    <w:lvl w:ilvl="2" w:tplc="8E3C17B0" w:tentative="1">
      <w:start w:val="1"/>
      <w:numFmt w:val="bullet"/>
      <w:lvlText w:val=""/>
      <w:lvlJc w:val="left"/>
      <w:pPr>
        <w:ind w:left="2160" w:hanging="360"/>
      </w:pPr>
      <w:rPr>
        <w:rFonts w:ascii="Wingdings" w:hAnsi="Wingdings" w:hint="default"/>
      </w:rPr>
    </w:lvl>
    <w:lvl w:ilvl="3" w:tplc="2EE2E5EA" w:tentative="1">
      <w:start w:val="1"/>
      <w:numFmt w:val="bullet"/>
      <w:lvlText w:val=""/>
      <w:lvlJc w:val="left"/>
      <w:pPr>
        <w:ind w:left="2880" w:hanging="360"/>
      </w:pPr>
      <w:rPr>
        <w:rFonts w:ascii="Symbol" w:hAnsi="Symbol" w:hint="default"/>
      </w:rPr>
    </w:lvl>
    <w:lvl w:ilvl="4" w:tplc="C5A02BC2" w:tentative="1">
      <w:start w:val="1"/>
      <w:numFmt w:val="bullet"/>
      <w:lvlText w:val="o"/>
      <w:lvlJc w:val="left"/>
      <w:pPr>
        <w:ind w:left="3600" w:hanging="360"/>
      </w:pPr>
      <w:rPr>
        <w:rFonts w:ascii="Courier New" w:hAnsi="Courier New" w:cs="Wingdings" w:hint="default"/>
      </w:rPr>
    </w:lvl>
    <w:lvl w:ilvl="5" w:tplc="18C253C4" w:tentative="1">
      <w:start w:val="1"/>
      <w:numFmt w:val="bullet"/>
      <w:lvlText w:val=""/>
      <w:lvlJc w:val="left"/>
      <w:pPr>
        <w:ind w:left="4320" w:hanging="360"/>
      </w:pPr>
      <w:rPr>
        <w:rFonts w:ascii="Wingdings" w:hAnsi="Wingdings" w:hint="default"/>
      </w:rPr>
    </w:lvl>
    <w:lvl w:ilvl="6" w:tplc="E0D02C90" w:tentative="1">
      <w:start w:val="1"/>
      <w:numFmt w:val="bullet"/>
      <w:lvlText w:val=""/>
      <w:lvlJc w:val="left"/>
      <w:pPr>
        <w:ind w:left="5040" w:hanging="360"/>
      </w:pPr>
      <w:rPr>
        <w:rFonts w:ascii="Symbol" w:hAnsi="Symbol" w:hint="default"/>
      </w:rPr>
    </w:lvl>
    <w:lvl w:ilvl="7" w:tplc="DA208A16" w:tentative="1">
      <w:start w:val="1"/>
      <w:numFmt w:val="bullet"/>
      <w:lvlText w:val="o"/>
      <w:lvlJc w:val="left"/>
      <w:pPr>
        <w:ind w:left="5760" w:hanging="360"/>
      </w:pPr>
      <w:rPr>
        <w:rFonts w:ascii="Courier New" w:hAnsi="Courier New" w:cs="Wingdings" w:hint="default"/>
      </w:rPr>
    </w:lvl>
    <w:lvl w:ilvl="8" w:tplc="02C21264" w:tentative="1">
      <w:start w:val="1"/>
      <w:numFmt w:val="bullet"/>
      <w:lvlText w:val=""/>
      <w:lvlJc w:val="left"/>
      <w:pPr>
        <w:ind w:left="6480" w:hanging="360"/>
      </w:pPr>
      <w:rPr>
        <w:rFonts w:ascii="Wingdings" w:hAnsi="Wingdings" w:hint="default"/>
      </w:rPr>
    </w:lvl>
  </w:abstractNum>
  <w:abstractNum w:abstractNumId="25" w15:restartNumberingAfterBreak="0">
    <w:nsid w:val="4C203CFD"/>
    <w:multiLevelType w:val="hybridMultilevel"/>
    <w:tmpl w:val="6EC26C36"/>
    <w:lvl w:ilvl="0" w:tplc="91F01914">
      <w:start w:val="1"/>
      <w:numFmt w:val="lowerRoman"/>
      <w:lvlText w:val="%1)"/>
      <w:lvlJc w:val="left"/>
      <w:pPr>
        <w:ind w:left="1110" w:hanging="720"/>
      </w:pPr>
      <w:rPr>
        <w:rFonts w:hint="default"/>
      </w:rPr>
    </w:lvl>
    <w:lvl w:ilvl="1" w:tplc="14090019" w:tentative="1">
      <w:start w:val="1"/>
      <w:numFmt w:val="lowerLetter"/>
      <w:lvlText w:val="%2."/>
      <w:lvlJc w:val="left"/>
      <w:pPr>
        <w:ind w:left="1470" w:hanging="360"/>
      </w:pPr>
    </w:lvl>
    <w:lvl w:ilvl="2" w:tplc="1409001B" w:tentative="1">
      <w:start w:val="1"/>
      <w:numFmt w:val="lowerRoman"/>
      <w:lvlText w:val="%3."/>
      <w:lvlJc w:val="right"/>
      <w:pPr>
        <w:ind w:left="2190" w:hanging="180"/>
      </w:pPr>
    </w:lvl>
    <w:lvl w:ilvl="3" w:tplc="1409000F" w:tentative="1">
      <w:start w:val="1"/>
      <w:numFmt w:val="decimal"/>
      <w:lvlText w:val="%4."/>
      <w:lvlJc w:val="left"/>
      <w:pPr>
        <w:ind w:left="2910" w:hanging="360"/>
      </w:pPr>
    </w:lvl>
    <w:lvl w:ilvl="4" w:tplc="14090019" w:tentative="1">
      <w:start w:val="1"/>
      <w:numFmt w:val="lowerLetter"/>
      <w:lvlText w:val="%5."/>
      <w:lvlJc w:val="left"/>
      <w:pPr>
        <w:ind w:left="3630" w:hanging="360"/>
      </w:pPr>
    </w:lvl>
    <w:lvl w:ilvl="5" w:tplc="1409001B" w:tentative="1">
      <w:start w:val="1"/>
      <w:numFmt w:val="lowerRoman"/>
      <w:lvlText w:val="%6."/>
      <w:lvlJc w:val="right"/>
      <w:pPr>
        <w:ind w:left="4350" w:hanging="180"/>
      </w:pPr>
    </w:lvl>
    <w:lvl w:ilvl="6" w:tplc="1409000F" w:tentative="1">
      <w:start w:val="1"/>
      <w:numFmt w:val="decimal"/>
      <w:lvlText w:val="%7."/>
      <w:lvlJc w:val="left"/>
      <w:pPr>
        <w:ind w:left="5070" w:hanging="360"/>
      </w:pPr>
    </w:lvl>
    <w:lvl w:ilvl="7" w:tplc="14090019" w:tentative="1">
      <w:start w:val="1"/>
      <w:numFmt w:val="lowerLetter"/>
      <w:lvlText w:val="%8."/>
      <w:lvlJc w:val="left"/>
      <w:pPr>
        <w:ind w:left="5790" w:hanging="360"/>
      </w:pPr>
    </w:lvl>
    <w:lvl w:ilvl="8" w:tplc="1409001B" w:tentative="1">
      <w:start w:val="1"/>
      <w:numFmt w:val="lowerRoman"/>
      <w:lvlText w:val="%9."/>
      <w:lvlJc w:val="right"/>
      <w:pPr>
        <w:ind w:left="6510" w:hanging="180"/>
      </w:pPr>
    </w:lvl>
  </w:abstractNum>
  <w:abstractNum w:abstractNumId="26"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92B165F"/>
    <w:multiLevelType w:val="hybridMultilevel"/>
    <w:tmpl w:val="0CE647E8"/>
    <w:lvl w:ilvl="0" w:tplc="14090001">
      <w:start w:val="1"/>
      <w:numFmt w:val="bullet"/>
      <w:pStyle w:val="NCEABulletssub"/>
      <w:lvlText w:val="–"/>
      <w:lvlJc w:val="left"/>
      <w:pPr>
        <w:tabs>
          <w:tab w:val="num" w:pos="0"/>
        </w:tabs>
        <w:ind w:left="0" w:firstLine="0"/>
      </w:pPr>
      <w:rPr>
        <w:rFonts w:ascii="Arial" w:hAnsi="Aria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A57C1"/>
    <w:multiLevelType w:val="hybridMultilevel"/>
    <w:tmpl w:val="DF1E2110"/>
    <w:lvl w:ilvl="0" w:tplc="DD9C211E">
      <w:start w:val="1"/>
      <w:numFmt w:val="bullet"/>
      <w:lvlText w:val=""/>
      <w:lvlJc w:val="left"/>
      <w:pPr>
        <w:tabs>
          <w:tab w:val="num" w:pos="720"/>
        </w:tabs>
        <w:ind w:left="720" w:hanging="360"/>
      </w:pPr>
      <w:rPr>
        <w:rFonts w:ascii="Symbol" w:hAnsi="Symbol" w:hint="default"/>
      </w:rPr>
    </w:lvl>
    <w:lvl w:ilvl="1" w:tplc="0003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C83779"/>
    <w:multiLevelType w:val="hybridMultilevel"/>
    <w:tmpl w:val="771A8BA6"/>
    <w:lvl w:ilvl="0" w:tplc="E12609E8">
      <w:numFmt w:val="bullet"/>
      <w:lvlText w:val="-"/>
      <w:lvlJc w:val="left"/>
      <w:pPr>
        <w:ind w:left="3240" w:hanging="360"/>
      </w:pPr>
      <w:rPr>
        <w:rFonts w:ascii="Arial" w:eastAsia="Times New Roman" w:hAnsi="Arial" w:cs="Wingdings" w:hint="default"/>
      </w:rPr>
    </w:lvl>
    <w:lvl w:ilvl="1" w:tplc="14090003" w:tentative="1">
      <w:start w:val="1"/>
      <w:numFmt w:val="bullet"/>
      <w:lvlText w:val="o"/>
      <w:lvlJc w:val="left"/>
      <w:pPr>
        <w:ind w:left="3960" w:hanging="360"/>
      </w:pPr>
      <w:rPr>
        <w:rFonts w:ascii="Courier New" w:hAnsi="Courier New" w:cs="Wingdings"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Wingdings"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Wingdings" w:hint="default"/>
      </w:rPr>
    </w:lvl>
    <w:lvl w:ilvl="8" w:tplc="14090005" w:tentative="1">
      <w:start w:val="1"/>
      <w:numFmt w:val="bullet"/>
      <w:lvlText w:val=""/>
      <w:lvlJc w:val="left"/>
      <w:pPr>
        <w:ind w:left="9000" w:hanging="360"/>
      </w:pPr>
      <w:rPr>
        <w:rFonts w:ascii="Wingdings" w:hAnsi="Wingdings" w:hint="default"/>
      </w:rPr>
    </w:lvl>
  </w:abstractNum>
  <w:abstractNum w:abstractNumId="30" w15:restartNumberingAfterBreak="0">
    <w:nsid w:val="600A2A24"/>
    <w:multiLevelType w:val="multilevel"/>
    <w:tmpl w:val="F76EBB8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7322AC9"/>
    <w:multiLevelType w:val="hybridMultilevel"/>
    <w:tmpl w:val="331AEA2C"/>
    <w:lvl w:ilvl="0" w:tplc="14090003">
      <w:start w:val="1"/>
      <w:numFmt w:val="bullet"/>
      <w:lvlText w:val="o"/>
      <w:lvlJc w:val="left"/>
      <w:pPr>
        <w:ind w:left="1448" w:hanging="360"/>
      </w:pPr>
      <w:rPr>
        <w:rFonts w:ascii="Courier New" w:hAnsi="Courier New" w:cs="Wingdings" w:hint="default"/>
      </w:rPr>
    </w:lvl>
    <w:lvl w:ilvl="1" w:tplc="14090003" w:tentative="1">
      <w:start w:val="1"/>
      <w:numFmt w:val="bullet"/>
      <w:lvlText w:val="o"/>
      <w:lvlJc w:val="left"/>
      <w:pPr>
        <w:ind w:left="2168" w:hanging="360"/>
      </w:pPr>
      <w:rPr>
        <w:rFonts w:ascii="Courier New" w:hAnsi="Courier New" w:cs="Wingdings" w:hint="default"/>
      </w:rPr>
    </w:lvl>
    <w:lvl w:ilvl="2" w:tplc="14090005" w:tentative="1">
      <w:start w:val="1"/>
      <w:numFmt w:val="bullet"/>
      <w:lvlText w:val=""/>
      <w:lvlJc w:val="left"/>
      <w:pPr>
        <w:ind w:left="2888" w:hanging="360"/>
      </w:pPr>
      <w:rPr>
        <w:rFonts w:ascii="Wingdings" w:hAnsi="Wingdings" w:hint="default"/>
      </w:rPr>
    </w:lvl>
    <w:lvl w:ilvl="3" w:tplc="14090001" w:tentative="1">
      <w:start w:val="1"/>
      <w:numFmt w:val="bullet"/>
      <w:lvlText w:val=""/>
      <w:lvlJc w:val="left"/>
      <w:pPr>
        <w:ind w:left="3608" w:hanging="360"/>
      </w:pPr>
      <w:rPr>
        <w:rFonts w:ascii="Symbol" w:hAnsi="Symbol" w:hint="default"/>
      </w:rPr>
    </w:lvl>
    <w:lvl w:ilvl="4" w:tplc="14090003" w:tentative="1">
      <w:start w:val="1"/>
      <w:numFmt w:val="bullet"/>
      <w:lvlText w:val="o"/>
      <w:lvlJc w:val="left"/>
      <w:pPr>
        <w:ind w:left="4328" w:hanging="360"/>
      </w:pPr>
      <w:rPr>
        <w:rFonts w:ascii="Courier New" w:hAnsi="Courier New" w:cs="Wingdings" w:hint="default"/>
      </w:rPr>
    </w:lvl>
    <w:lvl w:ilvl="5" w:tplc="14090005" w:tentative="1">
      <w:start w:val="1"/>
      <w:numFmt w:val="bullet"/>
      <w:lvlText w:val=""/>
      <w:lvlJc w:val="left"/>
      <w:pPr>
        <w:ind w:left="5048" w:hanging="360"/>
      </w:pPr>
      <w:rPr>
        <w:rFonts w:ascii="Wingdings" w:hAnsi="Wingdings" w:hint="default"/>
      </w:rPr>
    </w:lvl>
    <w:lvl w:ilvl="6" w:tplc="14090001" w:tentative="1">
      <w:start w:val="1"/>
      <w:numFmt w:val="bullet"/>
      <w:lvlText w:val=""/>
      <w:lvlJc w:val="left"/>
      <w:pPr>
        <w:ind w:left="5768" w:hanging="360"/>
      </w:pPr>
      <w:rPr>
        <w:rFonts w:ascii="Symbol" w:hAnsi="Symbol" w:hint="default"/>
      </w:rPr>
    </w:lvl>
    <w:lvl w:ilvl="7" w:tplc="14090003" w:tentative="1">
      <w:start w:val="1"/>
      <w:numFmt w:val="bullet"/>
      <w:lvlText w:val="o"/>
      <w:lvlJc w:val="left"/>
      <w:pPr>
        <w:ind w:left="6488" w:hanging="360"/>
      </w:pPr>
      <w:rPr>
        <w:rFonts w:ascii="Courier New" w:hAnsi="Courier New" w:cs="Wingdings" w:hint="default"/>
      </w:rPr>
    </w:lvl>
    <w:lvl w:ilvl="8" w:tplc="14090005" w:tentative="1">
      <w:start w:val="1"/>
      <w:numFmt w:val="bullet"/>
      <w:lvlText w:val=""/>
      <w:lvlJc w:val="left"/>
      <w:pPr>
        <w:ind w:left="7208" w:hanging="360"/>
      </w:pPr>
      <w:rPr>
        <w:rFonts w:ascii="Wingdings" w:hAnsi="Wingdings" w:hint="default"/>
      </w:rPr>
    </w:lvl>
  </w:abstractNum>
  <w:abstractNum w:abstractNumId="33" w15:restartNumberingAfterBreak="0">
    <w:nsid w:val="69232E8B"/>
    <w:multiLevelType w:val="hybridMultilevel"/>
    <w:tmpl w:val="6CB49838"/>
    <w:lvl w:ilvl="0" w:tplc="AE2EC3B2">
      <w:start w:val="1"/>
      <w:numFmt w:val="decimal"/>
      <w:lvlText w:val="%1."/>
      <w:lvlJc w:val="left"/>
      <w:pPr>
        <w:ind w:left="720" w:hanging="360"/>
      </w:pPr>
    </w:lvl>
    <w:lvl w:ilvl="1" w:tplc="1B0887B0" w:tentative="1">
      <w:start w:val="1"/>
      <w:numFmt w:val="lowerLetter"/>
      <w:lvlText w:val="%2."/>
      <w:lvlJc w:val="left"/>
      <w:pPr>
        <w:ind w:left="1440" w:hanging="360"/>
      </w:pPr>
    </w:lvl>
    <w:lvl w:ilvl="2" w:tplc="D51AD408" w:tentative="1">
      <w:start w:val="1"/>
      <w:numFmt w:val="lowerRoman"/>
      <w:lvlText w:val="%3."/>
      <w:lvlJc w:val="right"/>
      <w:pPr>
        <w:ind w:left="2160" w:hanging="180"/>
      </w:pPr>
    </w:lvl>
    <w:lvl w:ilvl="3" w:tplc="AF22458C" w:tentative="1">
      <w:start w:val="1"/>
      <w:numFmt w:val="decimal"/>
      <w:lvlText w:val="%4."/>
      <w:lvlJc w:val="left"/>
      <w:pPr>
        <w:ind w:left="2880" w:hanging="360"/>
      </w:pPr>
    </w:lvl>
    <w:lvl w:ilvl="4" w:tplc="6B24BC1C" w:tentative="1">
      <w:start w:val="1"/>
      <w:numFmt w:val="lowerLetter"/>
      <w:lvlText w:val="%5."/>
      <w:lvlJc w:val="left"/>
      <w:pPr>
        <w:ind w:left="3600" w:hanging="360"/>
      </w:pPr>
    </w:lvl>
    <w:lvl w:ilvl="5" w:tplc="0D246C48" w:tentative="1">
      <w:start w:val="1"/>
      <w:numFmt w:val="lowerRoman"/>
      <w:lvlText w:val="%6."/>
      <w:lvlJc w:val="right"/>
      <w:pPr>
        <w:ind w:left="4320" w:hanging="180"/>
      </w:pPr>
    </w:lvl>
    <w:lvl w:ilvl="6" w:tplc="A5A887A0" w:tentative="1">
      <w:start w:val="1"/>
      <w:numFmt w:val="decimal"/>
      <w:lvlText w:val="%7."/>
      <w:lvlJc w:val="left"/>
      <w:pPr>
        <w:ind w:left="5040" w:hanging="360"/>
      </w:pPr>
    </w:lvl>
    <w:lvl w:ilvl="7" w:tplc="9F1454EC" w:tentative="1">
      <w:start w:val="1"/>
      <w:numFmt w:val="lowerLetter"/>
      <w:lvlText w:val="%8."/>
      <w:lvlJc w:val="left"/>
      <w:pPr>
        <w:ind w:left="5760" w:hanging="360"/>
      </w:pPr>
    </w:lvl>
    <w:lvl w:ilvl="8" w:tplc="44B065D6" w:tentative="1">
      <w:start w:val="1"/>
      <w:numFmt w:val="lowerRoman"/>
      <w:lvlText w:val="%9."/>
      <w:lvlJc w:val="right"/>
      <w:pPr>
        <w:ind w:left="6480" w:hanging="180"/>
      </w:pPr>
    </w:lvl>
  </w:abstractNum>
  <w:abstractNum w:abstractNumId="34" w15:restartNumberingAfterBreak="0">
    <w:nsid w:val="6D477F77"/>
    <w:multiLevelType w:val="hybridMultilevel"/>
    <w:tmpl w:val="7F0A4A16"/>
    <w:lvl w:ilvl="0" w:tplc="1409000F">
      <w:start w:val="1"/>
      <w:numFmt w:val="bullet"/>
      <w:lvlText w:val=""/>
      <w:lvlJc w:val="left"/>
      <w:pPr>
        <w:ind w:left="720" w:hanging="360"/>
      </w:pPr>
      <w:rPr>
        <w:rFonts w:ascii="Symbol" w:hAnsi="Symbol" w:hint="default"/>
      </w:rPr>
    </w:lvl>
    <w:lvl w:ilvl="1" w:tplc="14090019" w:tentative="1">
      <w:start w:val="1"/>
      <w:numFmt w:val="bullet"/>
      <w:lvlText w:val="o"/>
      <w:lvlJc w:val="left"/>
      <w:pPr>
        <w:ind w:left="1440" w:hanging="360"/>
      </w:pPr>
      <w:rPr>
        <w:rFonts w:ascii="Courier New" w:hAnsi="Courier New" w:cs="Wingdings" w:hint="default"/>
      </w:rPr>
    </w:lvl>
    <w:lvl w:ilvl="2" w:tplc="1409001B" w:tentative="1">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Wingdings"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Wingdings" w:hint="default"/>
      </w:rPr>
    </w:lvl>
    <w:lvl w:ilvl="8" w:tplc="1409001B" w:tentative="1">
      <w:start w:val="1"/>
      <w:numFmt w:val="bullet"/>
      <w:lvlText w:val=""/>
      <w:lvlJc w:val="left"/>
      <w:pPr>
        <w:ind w:left="6480" w:hanging="360"/>
      </w:pPr>
      <w:rPr>
        <w:rFonts w:ascii="Wingdings" w:hAnsi="Wingdings" w:hint="default"/>
      </w:rPr>
    </w:lvl>
  </w:abstractNum>
  <w:abstractNum w:abstractNumId="35"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15:restartNumberingAfterBreak="0">
    <w:nsid w:val="6F1962FB"/>
    <w:multiLevelType w:val="hybridMultilevel"/>
    <w:tmpl w:val="F76EBB8A"/>
    <w:lvl w:ilvl="0" w:tplc="14090001">
      <w:start w:val="1"/>
      <w:numFmt w:val="bullet"/>
      <w:lvlText w:val=""/>
      <w:lvlJc w:val="left"/>
      <w:pPr>
        <w:tabs>
          <w:tab w:val="num" w:pos="0"/>
        </w:tabs>
        <w:ind w:left="0" w:firstLine="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26719B5"/>
    <w:multiLevelType w:val="hybridMultilevel"/>
    <w:tmpl w:val="8A44D62C"/>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8" w15:restartNumberingAfterBreak="0">
    <w:nsid w:val="72A046EA"/>
    <w:multiLevelType w:val="hybridMultilevel"/>
    <w:tmpl w:val="7910B9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68689A"/>
    <w:multiLevelType w:val="multilevel"/>
    <w:tmpl w:val="6E6A3EE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41" w15:restartNumberingAfterBreak="0">
    <w:nsid w:val="75A62AFA"/>
    <w:multiLevelType w:val="hybridMultilevel"/>
    <w:tmpl w:val="DFA2F7C4"/>
    <w:lvl w:ilvl="0" w:tplc="AEEE9342">
      <w:numFmt w:val="bullet"/>
      <w:lvlText w:val="-"/>
      <w:lvlJc w:val="left"/>
      <w:pPr>
        <w:ind w:left="4680" w:hanging="360"/>
      </w:pPr>
      <w:rPr>
        <w:rFonts w:ascii="Arial" w:eastAsia="Times New Roman" w:hAnsi="Arial" w:cs="Wingdings" w:hint="default"/>
      </w:rPr>
    </w:lvl>
    <w:lvl w:ilvl="1" w:tplc="14090003" w:tentative="1">
      <w:start w:val="1"/>
      <w:numFmt w:val="bullet"/>
      <w:lvlText w:val="o"/>
      <w:lvlJc w:val="left"/>
      <w:pPr>
        <w:ind w:left="5400" w:hanging="360"/>
      </w:pPr>
      <w:rPr>
        <w:rFonts w:ascii="Courier New" w:hAnsi="Courier New" w:cs="Wingdings" w:hint="default"/>
      </w:rPr>
    </w:lvl>
    <w:lvl w:ilvl="2" w:tplc="14090005" w:tentative="1">
      <w:start w:val="1"/>
      <w:numFmt w:val="bullet"/>
      <w:lvlText w:val=""/>
      <w:lvlJc w:val="left"/>
      <w:pPr>
        <w:ind w:left="6120" w:hanging="360"/>
      </w:pPr>
      <w:rPr>
        <w:rFonts w:ascii="Wingdings" w:hAnsi="Wingdings" w:hint="default"/>
      </w:rPr>
    </w:lvl>
    <w:lvl w:ilvl="3" w:tplc="14090001" w:tentative="1">
      <w:start w:val="1"/>
      <w:numFmt w:val="bullet"/>
      <w:lvlText w:val=""/>
      <w:lvlJc w:val="left"/>
      <w:pPr>
        <w:ind w:left="6840" w:hanging="360"/>
      </w:pPr>
      <w:rPr>
        <w:rFonts w:ascii="Symbol" w:hAnsi="Symbol" w:hint="default"/>
      </w:rPr>
    </w:lvl>
    <w:lvl w:ilvl="4" w:tplc="14090003" w:tentative="1">
      <w:start w:val="1"/>
      <w:numFmt w:val="bullet"/>
      <w:lvlText w:val="o"/>
      <w:lvlJc w:val="left"/>
      <w:pPr>
        <w:ind w:left="7560" w:hanging="360"/>
      </w:pPr>
      <w:rPr>
        <w:rFonts w:ascii="Courier New" w:hAnsi="Courier New" w:cs="Wingdings" w:hint="default"/>
      </w:rPr>
    </w:lvl>
    <w:lvl w:ilvl="5" w:tplc="14090005" w:tentative="1">
      <w:start w:val="1"/>
      <w:numFmt w:val="bullet"/>
      <w:lvlText w:val=""/>
      <w:lvlJc w:val="left"/>
      <w:pPr>
        <w:ind w:left="8280" w:hanging="360"/>
      </w:pPr>
      <w:rPr>
        <w:rFonts w:ascii="Wingdings" w:hAnsi="Wingdings" w:hint="default"/>
      </w:rPr>
    </w:lvl>
    <w:lvl w:ilvl="6" w:tplc="14090001" w:tentative="1">
      <w:start w:val="1"/>
      <w:numFmt w:val="bullet"/>
      <w:lvlText w:val=""/>
      <w:lvlJc w:val="left"/>
      <w:pPr>
        <w:ind w:left="9000" w:hanging="360"/>
      </w:pPr>
      <w:rPr>
        <w:rFonts w:ascii="Symbol" w:hAnsi="Symbol" w:hint="default"/>
      </w:rPr>
    </w:lvl>
    <w:lvl w:ilvl="7" w:tplc="14090003" w:tentative="1">
      <w:start w:val="1"/>
      <w:numFmt w:val="bullet"/>
      <w:lvlText w:val="o"/>
      <w:lvlJc w:val="left"/>
      <w:pPr>
        <w:ind w:left="9720" w:hanging="360"/>
      </w:pPr>
      <w:rPr>
        <w:rFonts w:ascii="Courier New" w:hAnsi="Courier New" w:cs="Wingdings" w:hint="default"/>
      </w:rPr>
    </w:lvl>
    <w:lvl w:ilvl="8" w:tplc="14090005" w:tentative="1">
      <w:start w:val="1"/>
      <w:numFmt w:val="bullet"/>
      <w:lvlText w:val=""/>
      <w:lvlJc w:val="left"/>
      <w:pPr>
        <w:ind w:left="10440" w:hanging="360"/>
      </w:pPr>
      <w:rPr>
        <w:rFonts w:ascii="Wingdings" w:hAnsi="Wingdings" w:hint="default"/>
      </w:rPr>
    </w:lvl>
  </w:abstractNum>
  <w:num w:numId="1" w16cid:durableId="853494406">
    <w:abstractNumId w:val="28"/>
  </w:num>
  <w:num w:numId="2" w16cid:durableId="825441106">
    <w:abstractNumId w:val="37"/>
  </w:num>
  <w:num w:numId="3" w16cid:durableId="474492706">
    <w:abstractNumId w:val="23"/>
  </w:num>
  <w:num w:numId="4" w16cid:durableId="3825530">
    <w:abstractNumId w:val="14"/>
  </w:num>
  <w:num w:numId="5" w16cid:durableId="966592225">
    <w:abstractNumId w:val="20"/>
  </w:num>
  <w:num w:numId="6" w16cid:durableId="1238395938">
    <w:abstractNumId w:val="31"/>
  </w:num>
  <w:num w:numId="7" w16cid:durableId="2010057359">
    <w:abstractNumId w:val="11"/>
  </w:num>
  <w:num w:numId="8" w16cid:durableId="1151362849">
    <w:abstractNumId w:val="39"/>
  </w:num>
  <w:num w:numId="9" w16cid:durableId="1942952399">
    <w:abstractNumId w:val="34"/>
  </w:num>
  <w:num w:numId="10" w16cid:durableId="406342707">
    <w:abstractNumId w:val="24"/>
  </w:num>
  <w:num w:numId="11" w16cid:durableId="461921461">
    <w:abstractNumId w:val="19"/>
  </w:num>
  <w:num w:numId="12" w16cid:durableId="1718040491">
    <w:abstractNumId w:val="21"/>
  </w:num>
  <w:num w:numId="13" w16cid:durableId="381058997">
    <w:abstractNumId w:val="15"/>
  </w:num>
  <w:num w:numId="14" w16cid:durableId="653263314">
    <w:abstractNumId w:val="22"/>
  </w:num>
  <w:num w:numId="15" w16cid:durableId="1684936968">
    <w:abstractNumId w:val="38"/>
  </w:num>
  <w:num w:numId="16" w16cid:durableId="2072917956">
    <w:abstractNumId w:val="33"/>
  </w:num>
  <w:num w:numId="17" w16cid:durableId="1330522408">
    <w:abstractNumId w:val="18"/>
  </w:num>
  <w:num w:numId="18" w16cid:durableId="906959655">
    <w:abstractNumId w:val="10"/>
  </w:num>
  <w:num w:numId="19" w16cid:durableId="1452819723">
    <w:abstractNumId w:val="36"/>
  </w:num>
  <w:num w:numId="20" w16cid:durableId="1672903245">
    <w:abstractNumId w:val="12"/>
  </w:num>
  <w:num w:numId="21" w16cid:durableId="2057311782">
    <w:abstractNumId w:val="6"/>
  </w:num>
  <w:num w:numId="22" w16cid:durableId="447550048">
    <w:abstractNumId w:val="27"/>
  </w:num>
  <w:num w:numId="23" w16cid:durableId="135755858">
    <w:abstractNumId w:val="32"/>
  </w:num>
  <w:num w:numId="24" w16cid:durableId="1916432860">
    <w:abstractNumId w:val="17"/>
  </w:num>
  <w:num w:numId="25" w16cid:durableId="1008097909">
    <w:abstractNumId w:val="4"/>
  </w:num>
  <w:num w:numId="26" w16cid:durableId="800075891">
    <w:abstractNumId w:val="16"/>
  </w:num>
  <w:num w:numId="27" w16cid:durableId="266544747">
    <w:abstractNumId w:val="29"/>
  </w:num>
  <w:num w:numId="28" w16cid:durableId="1170485705">
    <w:abstractNumId w:val="41"/>
  </w:num>
  <w:num w:numId="29" w16cid:durableId="571307996">
    <w:abstractNumId w:val="25"/>
  </w:num>
  <w:num w:numId="30" w16cid:durableId="10300368">
    <w:abstractNumId w:val="40"/>
  </w:num>
  <w:num w:numId="31" w16cid:durableId="1513186519">
    <w:abstractNumId w:val="9"/>
  </w:num>
  <w:num w:numId="32" w16cid:durableId="922641698">
    <w:abstractNumId w:val="3"/>
  </w:num>
  <w:num w:numId="33" w16cid:durableId="302779627">
    <w:abstractNumId w:val="8"/>
  </w:num>
  <w:num w:numId="34" w16cid:durableId="226764001">
    <w:abstractNumId w:val="5"/>
  </w:num>
  <w:num w:numId="35" w16cid:durableId="477191119">
    <w:abstractNumId w:val="30"/>
  </w:num>
  <w:num w:numId="36" w16cid:durableId="1471290798">
    <w:abstractNumId w:val="12"/>
  </w:num>
  <w:num w:numId="37" w16cid:durableId="2142263149">
    <w:abstractNumId w:val="0"/>
  </w:num>
  <w:num w:numId="38" w16cid:durableId="849493702">
    <w:abstractNumId w:val="1"/>
  </w:num>
  <w:num w:numId="39" w16cid:durableId="735319744">
    <w:abstractNumId w:val="2"/>
  </w:num>
  <w:num w:numId="40" w16cid:durableId="409694705">
    <w:abstractNumId w:val="35"/>
  </w:num>
  <w:num w:numId="41" w16cid:durableId="1271472744">
    <w:abstractNumId w:val="13"/>
  </w:num>
  <w:num w:numId="42" w16cid:durableId="81072150">
    <w:abstractNumId w:val="26"/>
  </w:num>
  <w:num w:numId="43" w16cid:durableId="953287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24"/>
    <w:rsid w:val="00044CF5"/>
    <w:rsid w:val="0004760A"/>
    <w:rsid w:val="000559BB"/>
    <w:rsid w:val="000850F8"/>
    <w:rsid w:val="00093CD9"/>
    <w:rsid w:val="000B181C"/>
    <w:rsid w:val="000C008B"/>
    <w:rsid w:val="000C73C5"/>
    <w:rsid w:val="00105A2C"/>
    <w:rsid w:val="00141044"/>
    <w:rsid w:val="001730DF"/>
    <w:rsid w:val="00195A32"/>
    <w:rsid w:val="001A56E1"/>
    <w:rsid w:val="001F733D"/>
    <w:rsid w:val="002022E6"/>
    <w:rsid w:val="002449F5"/>
    <w:rsid w:val="002561E2"/>
    <w:rsid w:val="00256D50"/>
    <w:rsid w:val="0031764B"/>
    <w:rsid w:val="003572C4"/>
    <w:rsid w:val="003907D3"/>
    <w:rsid w:val="003C21DD"/>
    <w:rsid w:val="00431C98"/>
    <w:rsid w:val="004C738F"/>
    <w:rsid w:val="005170C1"/>
    <w:rsid w:val="0057342C"/>
    <w:rsid w:val="005806AA"/>
    <w:rsid w:val="00584BCE"/>
    <w:rsid w:val="00594B9E"/>
    <w:rsid w:val="00634330"/>
    <w:rsid w:val="006423C7"/>
    <w:rsid w:val="006707E3"/>
    <w:rsid w:val="00673A0B"/>
    <w:rsid w:val="006D486B"/>
    <w:rsid w:val="00765934"/>
    <w:rsid w:val="007E783A"/>
    <w:rsid w:val="00810130"/>
    <w:rsid w:val="008273E3"/>
    <w:rsid w:val="008429C4"/>
    <w:rsid w:val="00846447"/>
    <w:rsid w:val="00862A24"/>
    <w:rsid w:val="00875A73"/>
    <w:rsid w:val="008A66AA"/>
    <w:rsid w:val="008C18EC"/>
    <w:rsid w:val="008C2D14"/>
    <w:rsid w:val="008C2E2C"/>
    <w:rsid w:val="008F2FE5"/>
    <w:rsid w:val="00954948"/>
    <w:rsid w:val="009B674A"/>
    <w:rsid w:val="009D2246"/>
    <w:rsid w:val="00A44839"/>
    <w:rsid w:val="00A86DFD"/>
    <w:rsid w:val="00AD4C9D"/>
    <w:rsid w:val="00B42375"/>
    <w:rsid w:val="00B66D05"/>
    <w:rsid w:val="00BD43DE"/>
    <w:rsid w:val="00BE3C1B"/>
    <w:rsid w:val="00BF19C8"/>
    <w:rsid w:val="00BF1DDA"/>
    <w:rsid w:val="00BF55C6"/>
    <w:rsid w:val="00C04F43"/>
    <w:rsid w:val="00C97AB8"/>
    <w:rsid w:val="00CB1BBC"/>
    <w:rsid w:val="00CC0305"/>
    <w:rsid w:val="00D35238"/>
    <w:rsid w:val="00D5377B"/>
    <w:rsid w:val="00D76E5B"/>
    <w:rsid w:val="00D82A50"/>
    <w:rsid w:val="00D84998"/>
    <w:rsid w:val="00E21144"/>
    <w:rsid w:val="00E220B7"/>
    <w:rsid w:val="00E2576C"/>
    <w:rsid w:val="00E40C18"/>
    <w:rsid w:val="00ED04BB"/>
    <w:rsid w:val="00F53D94"/>
    <w:rsid w:val="00F97111"/>
    <w:rsid w:val="026F2858"/>
    <w:rsid w:val="03D3BA32"/>
    <w:rsid w:val="0782801C"/>
    <w:rsid w:val="0BB868D4"/>
    <w:rsid w:val="11D3C132"/>
    <w:rsid w:val="140D6D77"/>
    <w:rsid w:val="15B07F54"/>
    <w:rsid w:val="1E3F7233"/>
    <w:rsid w:val="231E0601"/>
    <w:rsid w:val="2432BF6E"/>
    <w:rsid w:val="2652560E"/>
    <w:rsid w:val="2F9CBE90"/>
    <w:rsid w:val="303DA915"/>
    <w:rsid w:val="575B3746"/>
    <w:rsid w:val="5AFB9D4E"/>
    <w:rsid w:val="5CC795B2"/>
    <w:rsid w:val="62A29C63"/>
    <w:rsid w:val="63B84910"/>
    <w:rsid w:val="64DDBC1B"/>
    <w:rsid w:val="671EE4E5"/>
    <w:rsid w:val="67733825"/>
    <w:rsid w:val="74A6D31A"/>
    <w:rsid w:val="78B9BF4D"/>
    <w:rsid w:val="78D58BB1"/>
    <w:rsid w:val="7CC037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91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3C5"/>
    <w:rPr>
      <w:rFonts w:ascii="Arial Mäori" w:hAnsi="Arial Mäori"/>
      <w:sz w:val="24"/>
      <w:lang w:val="en-GB"/>
    </w:rPr>
  </w:style>
  <w:style w:type="paragraph" w:styleId="Heading1">
    <w:name w:val="heading 1"/>
    <w:basedOn w:val="Normal"/>
    <w:next w:val="Normal"/>
    <w:qFormat/>
    <w:rsid w:val="000C73C5"/>
    <w:pPr>
      <w:keepNext/>
      <w:spacing w:before="240" w:after="60"/>
      <w:outlineLvl w:val="0"/>
    </w:pPr>
    <w:rPr>
      <w:b/>
      <w:kern w:val="28"/>
      <w:sz w:val="28"/>
    </w:rPr>
  </w:style>
  <w:style w:type="paragraph" w:styleId="Heading2">
    <w:name w:val="heading 2"/>
    <w:basedOn w:val="Normal"/>
    <w:next w:val="Normal"/>
    <w:qFormat/>
    <w:rsid w:val="000C73C5"/>
    <w:pPr>
      <w:keepNext/>
      <w:outlineLvl w:val="1"/>
    </w:pPr>
    <w:rPr>
      <w:i/>
    </w:rPr>
  </w:style>
  <w:style w:type="paragraph" w:styleId="Heading3">
    <w:name w:val="heading 3"/>
    <w:basedOn w:val="Normal"/>
    <w:next w:val="Normal"/>
    <w:qFormat/>
    <w:rsid w:val="000C73C5"/>
    <w:pPr>
      <w:keepNext/>
      <w:ind w:right="-1"/>
      <w:outlineLvl w:val="2"/>
    </w:pPr>
    <w:rPr>
      <w:b/>
    </w:rPr>
  </w:style>
  <w:style w:type="paragraph" w:styleId="Heading4">
    <w:name w:val="heading 4"/>
    <w:basedOn w:val="Normal"/>
    <w:next w:val="Normal"/>
    <w:qFormat/>
    <w:rsid w:val="000C73C5"/>
    <w:pPr>
      <w:keepNext/>
      <w:outlineLvl w:val="3"/>
    </w:pPr>
    <w:rPr>
      <w:b/>
    </w:rPr>
  </w:style>
  <w:style w:type="paragraph" w:styleId="Heading5">
    <w:name w:val="heading 5"/>
    <w:basedOn w:val="Normal"/>
    <w:next w:val="Normal"/>
    <w:qFormat/>
    <w:rsid w:val="000C73C5"/>
    <w:pPr>
      <w:keepNext/>
      <w:jc w:val="center"/>
      <w:outlineLvl w:val="4"/>
    </w:pPr>
    <w:rPr>
      <w:b/>
    </w:rPr>
  </w:style>
  <w:style w:type="paragraph" w:styleId="Heading6">
    <w:name w:val="heading 6"/>
    <w:basedOn w:val="Normal"/>
    <w:next w:val="Normal"/>
    <w:qFormat/>
    <w:rsid w:val="000C73C5"/>
    <w:pPr>
      <w:keepNext/>
      <w:ind w:firstLine="720"/>
      <w:outlineLvl w:val="5"/>
    </w:pPr>
    <w:rPr>
      <w:rFonts w:ascii="Times New Roman" w:hAnsi="Times New Roman"/>
      <w:b/>
      <w:sz w:val="20"/>
    </w:rPr>
  </w:style>
  <w:style w:type="paragraph" w:styleId="Heading7">
    <w:name w:val="heading 7"/>
    <w:basedOn w:val="Normal"/>
    <w:next w:val="Normal"/>
    <w:qFormat/>
    <w:rsid w:val="000C73C5"/>
    <w:pPr>
      <w:keepNext/>
      <w:outlineLvl w:val="6"/>
    </w:pPr>
    <w:rPr>
      <w:b/>
      <w:i/>
      <w:sz w:val="28"/>
    </w:rPr>
  </w:style>
  <w:style w:type="paragraph" w:styleId="Heading8">
    <w:name w:val="heading 8"/>
    <w:basedOn w:val="Normal"/>
    <w:next w:val="Normal"/>
    <w:qFormat/>
    <w:rsid w:val="000C73C5"/>
    <w:pPr>
      <w:keepNext/>
      <w:ind w:firstLine="720"/>
      <w:outlineLvl w:val="7"/>
    </w:pPr>
    <w:rPr>
      <w:b/>
    </w:rPr>
  </w:style>
  <w:style w:type="paragraph" w:styleId="Heading9">
    <w:name w:val="heading 9"/>
    <w:basedOn w:val="Normal"/>
    <w:next w:val="Normal"/>
    <w:qFormat/>
    <w:rsid w:val="000C73C5"/>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C73C5"/>
    <w:pPr>
      <w:tabs>
        <w:tab w:val="center" w:pos="4153"/>
        <w:tab w:val="right" w:pos="8306"/>
      </w:tabs>
    </w:pPr>
  </w:style>
  <w:style w:type="paragraph" w:styleId="Header">
    <w:name w:val="header"/>
    <w:basedOn w:val="Normal"/>
    <w:semiHidden/>
    <w:rsid w:val="000C73C5"/>
    <w:pPr>
      <w:tabs>
        <w:tab w:val="center" w:pos="4153"/>
        <w:tab w:val="right" w:pos="8306"/>
      </w:tabs>
    </w:pPr>
  </w:style>
  <w:style w:type="paragraph" w:styleId="DocumentMap">
    <w:name w:val="Document Map"/>
    <w:basedOn w:val="Normal"/>
    <w:semiHidden/>
    <w:rsid w:val="000C73C5"/>
    <w:pPr>
      <w:shd w:val="clear" w:color="auto" w:fill="000080"/>
    </w:pPr>
    <w:rPr>
      <w:rFonts w:ascii="Tahoma" w:hAnsi="Tahoma"/>
    </w:rPr>
  </w:style>
  <w:style w:type="paragraph" w:styleId="BodyTextIndent">
    <w:name w:val="Body Text Indent"/>
    <w:basedOn w:val="Normal"/>
    <w:semiHidden/>
    <w:rsid w:val="000C73C5"/>
    <w:pPr>
      <w:ind w:left="720"/>
    </w:pPr>
    <w:rPr>
      <w:rFonts w:ascii="Times New Roman" w:hAnsi="Times New Roman"/>
    </w:rPr>
  </w:style>
  <w:style w:type="paragraph" w:styleId="BodyText2">
    <w:name w:val="Body Text 2"/>
    <w:basedOn w:val="Normal"/>
    <w:semiHidden/>
    <w:rsid w:val="000C73C5"/>
    <w:rPr>
      <w:rFonts w:ascii="Times New Roman" w:hAnsi="Times New Roman"/>
      <w:b/>
    </w:rPr>
  </w:style>
  <w:style w:type="paragraph" w:styleId="BodyText">
    <w:name w:val="Body Text"/>
    <w:basedOn w:val="Normal"/>
    <w:semiHidden/>
    <w:rsid w:val="000C73C5"/>
    <w:pPr>
      <w:ind w:right="26"/>
    </w:pPr>
    <w:rPr>
      <w:rFonts w:ascii="Times New Roman" w:hAnsi="Times New Roman"/>
    </w:rPr>
  </w:style>
  <w:style w:type="paragraph" w:styleId="BodyText3">
    <w:name w:val="Body Text 3"/>
    <w:basedOn w:val="Normal"/>
    <w:semiHidden/>
    <w:rsid w:val="000C73C5"/>
    <w:rPr>
      <w:rFonts w:ascii="Times New Roman" w:hAnsi="Times New Roman"/>
      <w:sz w:val="22"/>
    </w:rPr>
  </w:style>
  <w:style w:type="character" w:styleId="PageNumber">
    <w:name w:val="page number"/>
    <w:basedOn w:val="DefaultParagraphFont"/>
    <w:semiHidden/>
    <w:rsid w:val="000C73C5"/>
  </w:style>
  <w:style w:type="paragraph" w:styleId="BodyTextIndent2">
    <w:name w:val="Body Text Indent 2"/>
    <w:basedOn w:val="Normal"/>
    <w:semiHidden/>
    <w:rsid w:val="000C73C5"/>
    <w:pPr>
      <w:ind w:left="318" w:hanging="318"/>
    </w:pPr>
  </w:style>
  <w:style w:type="paragraph" w:customStyle="1" w:styleId="indent2cm">
    <w:name w:val="indent 2cm"/>
    <w:basedOn w:val="Normal"/>
    <w:rsid w:val="000C73C5"/>
    <w:pPr>
      <w:tabs>
        <w:tab w:val="left" w:pos="1134"/>
      </w:tabs>
      <w:spacing w:after="120"/>
      <w:ind w:left="1134" w:hanging="567"/>
    </w:pPr>
    <w:rPr>
      <w:rFonts w:ascii="Bookman" w:eastAsia="Times" w:hAnsi="Bookman"/>
    </w:rPr>
  </w:style>
  <w:style w:type="paragraph" w:styleId="Title">
    <w:name w:val="Title"/>
    <w:basedOn w:val="Normal"/>
    <w:qFormat/>
    <w:rsid w:val="000C73C5"/>
    <w:pPr>
      <w:jc w:val="center"/>
    </w:pPr>
    <w:rPr>
      <w:rFonts w:ascii="Arial" w:hAnsi="Arial"/>
      <w:b/>
    </w:rPr>
  </w:style>
  <w:style w:type="character" w:styleId="Hyperlink">
    <w:name w:val="Hyperlink"/>
    <w:semiHidden/>
    <w:rsid w:val="000C73C5"/>
    <w:rPr>
      <w:color w:val="0000FF"/>
      <w:u w:val="single"/>
    </w:rPr>
  </w:style>
  <w:style w:type="paragraph" w:styleId="BlockText">
    <w:name w:val="Block Text"/>
    <w:basedOn w:val="Normal"/>
    <w:semiHidden/>
    <w:rsid w:val="000C73C5"/>
    <w:pPr>
      <w:ind w:left="567" w:right="617"/>
    </w:pPr>
    <w:rPr>
      <w:rFonts w:ascii="Times New Roman Mäori" w:hAnsi="Times New Roman Mäori"/>
    </w:rPr>
  </w:style>
  <w:style w:type="paragraph" w:styleId="BalloonText">
    <w:name w:val="Balloon Text"/>
    <w:basedOn w:val="Normal"/>
    <w:semiHidden/>
    <w:rsid w:val="000C73C5"/>
    <w:rPr>
      <w:rFonts w:ascii="Tahoma" w:hAnsi="Tahoma" w:cs="Tahoma"/>
      <w:sz w:val="16"/>
      <w:szCs w:val="16"/>
    </w:rPr>
  </w:style>
  <w:style w:type="character" w:styleId="CommentReference">
    <w:name w:val="annotation reference"/>
    <w:rsid w:val="000C73C5"/>
    <w:rPr>
      <w:sz w:val="16"/>
      <w:szCs w:val="16"/>
    </w:rPr>
  </w:style>
  <w:style w:type="paragraph" w:styleId="CommentText">
    <w:name w:val="annotation text"/>
    <w:basedOn w:val="Normal"/>
    <w:link w:val="CommentTextChar"/>
    <w:rsid w:val="000C73C5"/>
    <w:rPr>
      <w:sz w:val="20"/>
    </w:rPr>
  </w:style>
  <w:style w:type="paragraph" w:styleId="CommentSubject">
    <w:name w:val="annotation subject"/>
    <w:basedOn w:val="CommentText"/>
    <w:next w:val="CommentText"/>
    <w:semiHidden/>
    <w:rsid w:val="000C73C5"/>
    <w:rPr>
      <w:b/>
      <w:bCs/>
    </w:rPr>
  </w:style>
  <w:style w:type="paragraph" w:styleId="ListParagraph">
    <w:name w:val="List Paragraph"/>
    <w:basedOn w:val="Normal"/>
    <w:qFormat/>
    <w:rsid w:val="000C73C5"/>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0C73C5"/>
    <w:rPr>
      <w:rFonts w:ascii="Calibri" w:eastAsia="Calibri" w:hAnsi="Calibri"/>
      <w:noProof/>
      <w:sz w:val="22"/>
      <w:szCs w:val="22"/>
      <w:lang w:val="en-AU" w:eastAsia="en-US"/>
    </w:rPr>
  </w:style>
  <w:style w:type="character" w:customStyle="1" w:styleId="Heading4Char">
    <w:name w:val="Heading 4 Char"/>
    <w:rsid w:val="000C73C5"/>
    <w:rPr>
      <w:rFonts w:ascii="Arial Mäori" w:hAnsi="Arial Mäori"/>
      <w:b/>
      <w:sz w:val="24"/>
    </w:rPr>
  </w:style>
  <w:style w:type="character" w:customStyle="1" w:styleId="FooterChar">
    <w:name w:val="Footer Char"/>
    <w:uiPriority w:val="99"/>
    <w:rsid w:val="000C73C5"/>
    <w:rPr>
      <w:rFonts w:ascii="Arial Mäori" w:hAnsi="Arial Mäori"/>
      <w:sz w:val="24"/>
    </w:rPr>
  </w:style>
  <w:style w:type="character" w:customStyle="1" w:styleId="BodyTextChar">
    <w:name w:val="Body Text Char"/>
    <w:rsid w:val="000C73C5"/>
    <w:rPr>
      <w:sz w:val="24"/>
      <w:lang w:val="en-GB"/>
    </w:rPr>
  </w:style>
  <w:style w:type="paragraph" w:styleId="PlainText">
    <w:name w:val="Plain Text"/>
    <w:basedOn w:val="Normal"/>
    <w:semiHidden/>
    <w:unhideWhenUsed/>
    <w:rsid w:val="000C73C5"/>
    <w:rPr>
      <w:rFonts w:ascii="Consolas" w:eastAsia="MS Mincho" w:hAnsi="Consolas"/>
      <w:sz w:val="21"/>
      <w:szCs w:val="21"/>
      <w:lang w:eastAsia="ja-JP"/>
    </w:rPr>
  </w:style>
  <w:style w:type="character" w:customStyle="1" w:styleId="PlainTextChar">
    <w:name w:val="Plain Text Char"/>
    <w:rsid w:val="000C73C5"/>
    <w:rPr>
      <w:rFonts w:ascii="Consolas" w:eastAsia="MS Mincho" w:hAnsi="Consolas" w:cs="Times New Roman"/>
      <w:sz w:val="21"/>
      <w:szCs w:val="21"/>
    </w:rPr>
  </w:style>
  <w:style w:type="paragraph" w:customStyle="1" w:styleId="NCEAHeadInfoL2">
    <w:name w:val="NCEA Head Info  L2"/>
    <w:basedOn w:val="Normal"/>
    <w:rsid w:val="000C73C5"/>
    <w:pPr>
      <w:spacing w:before="120" w:after="120"/>
    </w:pPr>
    <w:rPr>
      <w:rFonts w:ascii="Arial" w:hAnsi="Arial" w:cs="Arial"/>
      <w:b/>
      <w:sz w:val="28"/>
      <w:szCs w:val="36"/>
    </w:rPr>
  </w:style>
  <w:style w:type="paragraph" w:customStyle="1" w:styleId="NCEAHeadInfoL1">
    <w:name w:val="NCEA Head Info L1"/>
    <w:rsid w:val="000C73C5"/>
    <w:pPr>
      <w:spacing w:before="200" w:after="200"/>
    </w:pPr>
    <w:rPr>
      <w:rFonts w:ascii="Arial" w:hAnsi="Arial" w:cs="Arial"/>
      <w:b/>
      <w:sz w:val="32"/>
    </w:rPr>
  </w:style>
  <w:style w:type="paragraph" w:customStyle="1" w:styleId="NCEAInstructionsbanner">
    <w:name w:val="NCEA Instructions banner"/>
    <w:basedOn w:val="Normal"/>
    <w:rsid w:val="000C73C5"/>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0C73C5"/>
    <w:pPr>
      <w:spacing w:after="180"/>
    </w:pPr>
    <w:rPr>
      <w:i/>
      <w:sz w:val="24"/>
    </w:rPr>
  </w:style>
  <w:style w:type="paragraph" w:customStyle="1" w:styleId="NCEAL2heading">
    <w:name w:val="NCEA L2 heading"/>
    <w:basedOn w:val="Normal"/>
    <w:rsid w:val="000C73C5"/>
    <w:pPr>
      <w:spacing w:before="240" w:after="240"/>
      <w:ind w:right="-1469"/>
    </w:pPr>
    <w:rPr>
      <w:rFonts w:ascii="Arial" w:hAnsi="Arial" w:cs="Arial"/>
      <w:b/>
      <w:sz w:val="28"/>
    </w:rPr>
  </w:style>
  <w:style w:type="paragraph" w:customStyle="1" w:styleId="NCEAnumbers">
    <w:name w:val="NCEA numbers"/>
    <w:basedOn w:val="Normal"/>
    <w:rsid w:val="000C73C5"/>
    <w:pPr>
      <w:widowControl w:val="0"/>
      <w:tabs>
        <w:tab w:val="left" w:pos="397"/>
        <w:tab w:val="left" w:pos="794"/>
        <w:tab w:val="left" w:pos="1191"/>
      </w:tabs>
      <w:autoSpaceDE w:val="0"/>
      <w:autoSpaceDN w:val="0"/>
      <w:adjustRightInd w:val="0"/>
      <w:spacing w:before="80" w:after="80"/>
      <w:ind w:left="360" w:hanging="360"/>
    </w:pPr>
    <w:rPr>
      <w:rFonts w:ascii="Arial" w:hAnsi="Arial" w:cs="Arial"/>
      <w:sz w:val="22"/>
      <w:szCs w:val="24"/>
      <w:lang w:val="en-US"/>
    </w:rPr>
  </w:style>
  <w:style w:type="paragraph" w:customStyle="1" w:styleId="NCEAHeaderFooter">
    <w:name w:val="NCEA Header/Footer"/>
    <w:basedOn w:val="Header"/>
    <w:rsid w:val="000C73C5"/>
    <w:rPr>
      <w:rFonts w:ascii="Arial" w:hAnsi="Arial"/>
      <w:color w:val="808080"/>
      <w:sz w:val="20"/>
      <w:lang w:eastAsia="en-US"/>
    </w:rPr>
  </w:style>
  <w:style w:type="paragraph" w:customStyle="1" w:styleId="NCEAbodytext">
    <w:name w:val="NCEA bodytext"/>
    <w:rsid w:val="000C73C5"/>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0C73C5"/>
    <w:pPr>
      <w:widowControl w:val="0"/>
      <w:numPr>
        <w:numId w:val="34"/>
      </w:numPr>
      <w:autoSpaceDE w:val="0"/>
      <w:autoSpaceDN w:val="0"/>
      <w:adjustRightInd w:val="0"/>
      <w:spacing w:before="80" w:after="80"/>
    </w:pPr>
    <w:rPr>
      <w:szCs w:val="24"/>
      <w:lang w:val="en-US"/>
    </w:rPr>
  </w:style>
  <w:style w:type="paragraph" w:customStyle="1" w:styleId="NCEAtablebody">
    <w:name w:val="NCEA table body"/>
    <w:basedOn w:val="Normal"/>
    <w:rsid w:val="000C73C5"/>
    <w:pPr>
      <w:spacing w:before="40" w:after="40"/>
    </w:pPr>
    <w:rPr>
      <w:rFonts w:ascii="Arial" w:hAnsi="Arial"/>
      <w:sz w:val="20"/>
    </w:rPr>
  </w:style>
  <w:style w:type="paragraph" w:customStyle="1" w:styleId="NCEAtablebullet">
    <w:name w:val="NCEA table bullet"/>
    <w:basedOn w:val="Normal"/>
    <w:rsid w:val="000C73C5"/>
    <w:pPr>
      <w:numPr>
        <w:numId w:val="20"/>
      </w:numPr>
      <w:spacing w:before="40" w:after="40"/>
    </w:pPr>
    <w:rPr>
      <w:rFonts w:ascii="Arial" w:hAnsi="Arial"/>
      <w:sz w:val="20"/>
    </w:rPr>
  </w:style>
  <w:style w:type="paragraph" w:customStyle="1" w:styleId="NCEAtablehead">
    <w:name w:val="NCEA table head"/>
    <w:basedOn w:val="Normal"/>
    <w:rsid w:val="000C73C5"/>
    <w:pPr>
      <w:spacing w:before="60" w:after="60"/>
      <w:jc w:val="center"/>
    </w:pPr>
    <w:rPr>
      <w:rFonts w:ascii="Arial" w:hAnsi="Arial" w:cs="Arial"/>
      <w:b/>
      <w:sz w:val="22"/>
      <w:szCs w:val="22"/>
    </w:rPr>
  </w:style>
  <w:style w:type="paragraph" w:customStyle="1" w:styleId="NCEAAnnotations">
    <w:name w:val="NCEA Annotations"/>
    <w:basedOn w:val="Normal"/>
    <w:rsid w:val="000C73C5"/>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0C73C5"/>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0C73C5"/>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0C73C5"/>
    <w:pPr>
      <w:spacing w:before="80" w:after="80"/>
    </w:pPr>
    <w:rPr>
      <w:rFonts w:ascii="Arial" w:hAnsi="Arial" w:cs="Arial"/>
      <w:i/>
      <w:noProof/>
      <w:szCs w:val="22"/>
      <w:lang w:val="en-AU" w:eastAsia="en-US"/>
    </w:rPr>
  </w:style>
  <w:style w:type="character" w:styleId="FollowedHyperlink">
    <w:name w:val="FollowedHyperlink"/>
    <w:semiHidden/>
    <w:unhideWhenUsed/>
    <w:rsid w:val="000C73C5"/>
    <w:rPr>
      <w:color w:val="800080"/>
      <w:u w:val="single"/>
    </w:rPr>
  </w:style>
  <w:style w:type="paragraph" w:customStyle="1" w:styleId="NCEAbulletedlist">
    <w:name w:val="NCEA bulleted list"/>
    <w:basedOn w:val="Normal"/>
    <w:rsid w:val="000C73C5"/>
    <w:pPr>
      <w:widowControl w:val="0"/>
      <w:tabs>
        <w:tab w:val="num" w:pos="336"/>
      </w:tabs>
      <w:autoSpaceDE w:val="0"/>
      <w:autoSpaceDN w:val="0"/>
      <w:adjustRightInd w:val="0"/>
      <w:spacing w:before="80" w:after="120"/>
      <w:ind w:left="335" w:hanging="335"/>
    </w:pPr>
    <w:rPr>
      <w:rFonts w:ascii="Arial" w:hAnsi="Arial" w:cs="Arial"/>
      <w:sz w:val="22"/>
      <w:szCs w:val="24"/>
      <w:lang w:val="en-US"/>
    </w:rPr>
  </w:style>
  <w:style w:type="character" w:customStyle="1" w:styleId="NCEAbodytextChar">
    <w:name w:val="NCEA bodytext Char"/>
    <w:rsid w:val="000C73C5"/>
    <w:rPr>
      <w:rFonts w:ascii="Arial" w:hAnsi="Arial" w:cs="Arial"/>
      <w:sz w:val="22"/>
      <w:lang w:val="en-NZ" w:eastAsia="en-NZ"/>
    </w:rPr>
  </w:style>
  <w:style w:type="character" w:customStyle="1" w:styleId="NCEAL2headingChar">
    <w:name w:val="NCEA L2 heading Char"/>
    <w:rsid w:val="000C73C5"/>
    <w:rPr>
      <w:rFonts w:ascii="Arial" w:hAnsi="Arial" w:cs="Arial"/>
      <w:b/>
      <w:sz w:val="28"/>
      <w:lang w:val="en-GB" w:eastAsia="en-NZ"/>
    </w:rPr>
  </w:style>
  <w:style w:type="character" w:styleId="Emphasis">
    <w:name w:val="Emphasis"/>
    <w:qFormat/>
    <w:rsid w:val="000C73C5"/>
    <w:rPr>
      <w:i/>
      <w:iCs/>
    </w:rPr>
  </w:style>
  <w:style w:type="paragraph" w:styleId="Revision">
    <w:name w:val="Revision"/>
    <w:hidden/>
    <w:semiHidden/>
    <w:rsid w:val="000C73C5"/>
    <w:rPr>
      <w:rFonts w:ascii="Arial Mäori" w:hAnsi="Arial Mäori"/>
      <w:sz w:val="24"/>
      <w:lang w:val="en-GB"/>
    </w:rPr>
  </w:style>
  <w:style w:type="paragraph" w:customStyle="1" w:styleId="NCEACPHeading1">
    <w:name w:val="NCEA CP Heading 1"/>
    <w:basedOn w:val="Normal"/>
    <w:rsid w:val="000C73C5"/>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0C73C5"/>
    <w:pPr>
      <w:spacing w:before="120" w:after="120"/>
      <w:jc w:val="center"/>
    </w:pPr>
    <w:rPr>
      <w:rFonts w:ascii="Arial" w:hAnsi="Arial"/>
      <w:sz w:val="22"/>
      <w:szCs w:val="24"/>
      <w:lang w:val="en-US" w:eastAsia="en-US"/>
    </w:rPr>
  </w:style>
  <w:style w:type="character" w:customStyle="1" w:styleId="NCEAbulletsChar">
    <w:name w:val="NCEA bullets Char"/>
    <w:rsid w:val="000C73C5"/>
    <w:rPr>
      <w:rFonts w:ascii="Arial" w:hAnsi="Arial" w:cs="Arial"/>
      <w:sz w:val="22"/>
      <w:szCs w:val="24"/>
      <w:lang w:eastAsia="en-NZ"/>
    </w:rPr>
  </w:style>
  <w:style w:type="paragraph" w:customStyle="1" w:styleId="NCEACPbodytext2">
    <w:name w:val="NCEA CP bodytext 2"/>
    <w:basedOn w:val="NCEACPbodytextcentered"/>
    <w:rsid w:val="000C73C5"/>
    <w:pPr>
      <w:spacing w:before="160" w:after="160"/>
    </w:pPr>
    <w:rPr>
      <w:sz w:val="28"/>
    </w:rPr>
  </w:style>
  <w:style w:type="paragraph" w:customStyle="1" w:styleId="NCEACPbodytext2bold">
    <w:name w:val="NCEA CP bodytext 2 bold"/>
    <w:basedOn w:val="NCEACPbodytext2"/>
    <w:rsid w:val="000C73C5"/>
    <w:rPr>
      <w:b/>
    </w:rPr>
  </w:style>
  <w:style w:type="paragraph" w:customStyle="1" w:styleId="NCEACPbodytextleft">
    <w:name w:val="NCEA CP bodytext left"/>
    <w:basedOn w:val="Normal"/>
    <w:rsid w:val="000C73C5"/>
    <w:pPr>
      <w:spacing w:before="120" w:after="120"/>
    </w:pPr>
    <w:rPr>
      <w:rFonts w:ascii="Arial" w:hAnsi="Arial"/>
      <w:sz w:val="22"/>
      <w:szCs w:val="24"/>
      <w:lang w:val="en-US" w:eastAsia="en-US"/>
    </w:rPr>
  </w:style>
  <w:style w:type="character" w:customStyle="1" w:styleId="CommentTextChar">
    <w:name w:val="Comment Text Char"/>
    <w:link w:val="CommentText"/>
    <w:rsid w:val="00A86DFD"/>
    <w:rPr>
      <w:rFonts w:ascii="Arial Mäori" w:hAnsi="Arial Mäori"/>
      <w:lang w:val="en-GB"/>
    </w:rPr>
  </w:style>
  <w:style w:type="character" w:styleId="UnresolvedMention">
    <w:name w:val="Unresolved Mention"/>
    <w:basedOn w:val="DefaultParagraphFont"/>
    <w:uiPriority w:val="99"/>
    <w:semiHidden/>
    <w:unhideWhenUsed/>
    <w:rsid w:val="00A86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2.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fontTable" Target="fontTable.xml"/><Relationship Id="rId47"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Spanish/Level-2-Spanish"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glossaryDocument" Target="glossary/document.xml"/><Relationship Id="rId48" Type="http://schemas.openxmlformats.org/officeDocument/2006/relationships/customXml" Target="../customXml/item4.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customXml" Target="../customXml/item2.xml"/><Relationship Id="rId20" Type="http://schemas.openxmlformats.org/officeDocument/2006/relationships/header" Target="header6.xml"/><Relationship Id="rId41"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90E4A499E1456BBD92A58D3AE9A1A6"/>
        <w:category>
          <w:name w:val="General"/>
          <w:gallery w:val="placeholder"/>
        </w:category>
        <w:types>
          <w:type w:val="bbPlcHdr"/>
        </w:types>
        <w:behaviors>
          <w:behavior w:val="content"/>
        </w:behaviors>
        <w:guid w:val="{96952679-0EFD-43F6-92CE-A41D637EB8E1}"/>
      </w:docPartPr>
      <w:docPartBody>
        <w:p w:rsidR="006F111C" w:rsidRDefault="0004760A" w:rsidP="0004760A">
          <w:pPr>
            <w:pStyle w:val="EC90E4A499E1456BBD92A58D3AE9A1A6"/>
          </w:pPr>
          <w:r w:rsidRPr="00653DB8">
            <w:rPr>
              <w:rStyle w:val="PlaceholderText"/>
            </w:rPr>
            <w:t>Click here to enter text.</w:t>
          </w:r>
        </w:p>
      </w:docPartBody>
    </w:docPart>
    <w:docPart>
      <w:docPartPr>
        <w:name w:val="2C959132606D485F8D57877DDAAB9ACF"/>
        <w:category>
          <w:name w:val="General"/>
          <w:gallery w:val="placeholder"/>
        </w:category>
        <w:types>
          <w:type w:val="bbPlcHdr"/>
        </w:types>
        <w:behaviors>
          <w:behavior w:val="content"/>
        </w:behaviors>
        <w:guid w:val="{34FDCC84-2817-46FA-9FC4-F5532D93BE07}"/>
      </w:docPartPr>
      <w:docPartBody>
        <w:p w:rsidR="006F111C" w:rsidRDefault="0004760A" w:rsidP="0004760A">
          <w:pPr>
            <w:pStyle w:val="2C959132606D485F8D57877DDAAB9ACF"/>
          </w:pPr>
          <w:r w:rsidRPr="00653DB8">
            <w:rPr>
              <w:rStyle w:val="PlaceholderText"/>
            </w:rPr>
            <w:t>Click here to enter text.</w:t>
          </w:r>
        </w:p>
      </w:docPartBody>
    </w:docPart>
    <w:docPart>
      <w:docPartPr>
        <w:name w:val="015994DC11B94C4B8675B31A9BC5A117"/>
        <w:category>
          <w:name w:val="General"/>
          <w:gallery w:val="placeholder"/>
        </w:category>
        <w:types>
          <w:type w:val="bbPlcHdr"/>
        </w:types>
        <w:behaviors>
          <w:behavior w:val="content"/>
        </w:behaviors>
        <w:guid w:val="{5B4FC20D-92F8-476A-AE9D-783BEEE5D6A3}"/>
      </w:docPartPr>
      <w:docPartBody>
        <w:p w:rsidR="006F111C" w:rsidRDefault="0004760A" w:rsidP="0004760A">
          <w:pPr>
            <w:pStyle w:val="015994DC11B94C4B8675B31A9BC5A117"/>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760A"/>
    <w:rsid w:val="0004760A"/>
    <w:rsid w:val="000559BB"/>
    <w:rsid w:val="00105A2C"/>
    <w:rsid w:val="005806AA"/>
    <w:rsid w:val="006A7B1F"/>
    <w:rsid w:val="006F111C"/>
    <w:rsid w:val="00A00D7E"/>
    <w:rsid w:val="00A7578A"/>
    <w:rsid w:val="00B42375"/>
    <w:rsid w:val="00D36FA2"/>
    <w:rsid w:val="00D5377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60A"/>
    <w:rPr>
      <w:color w:val="808080"/>
    </w:rPr>
  </w:style>
  <w:style w:type="paragraph" w:customStyle="1" w:styleId="EC90E4A499E1456BBD92A58D3AE9A1A6">
    <w:name w:val="EC90E4A499E1456BBD92A58D3AE9A1A6"/>
    <w:rsid w:val="0004760A"/>
  </w:style>
  <w:style w:type="paragraph" w:customStyle="1" w:styleId="2C959132606D485F8D57877DDAAB9ACF">
    <w:name w:val="2C959132606D485F8D57877DDAAB9ACF"/>
    <w:rsid w:val="0004760A"/>
  </w:style>
  <w:style w:type="paragraph" w:customStyle="1" w:styleId="015994DC11B94C4B8675B31A9BC5A117">
    <w:name w:val="015994DC11B94C4B8675B31A9BC5A117"/>
    <w:rsid w:val="0004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MoEd-979828997-2333</_dlc_DocId>
    <_dlc_DocIdUrl xmlns="f37f3afa-dda7-4bd8-9f4a-089dec9fcbbe">
      <Url>https://educationgovtnz.sharepoint.com/sites/GRPMoEEXTTP-OCHMigration-NCEATKIchanges/_layouts/15/DocIdRedir.aspx?ID=MoEd-979828997-2333</Url>
      <Description>MoEd-979828997-2333</Description>
    </_dlc_DocIdUrl>
  </documentManagement>
</p:properties>
</file>

<file path=customXml/itemProps1.xml><?xml version="1.0" encoding="utf-8"?>
<ds:datastoreItem xmlns:ds="http://schemas.openxmlformats.org/officeDocument/2006/customXml" ds:itemID="{EC4676A9-E504-4EF9-9041-7F3EC2CEE8FB}"/>
</file>

<file path=customXml/itemProps2.xml><?xml version="1.0" encoding="utf-8"?>
<ds:datastoreItem xmlns:ds="http://schemas.openxmlformats.org/officeDocument/2006/customXml" ds:itemID="{3E1DEB84-F343-4DF1-8251-773C1410B28D}"/>
</file>

<file path=customXml/itemProps3.xml><?xml version="1.0" encoding="utf-8"?>
<ds:datastoreItem xmlns:ds="http://schemas.openxmlformats.org/officeDocument/2006/customXml" ds:itemID="{39DFD3C3-45B4-4232-BF8C-B27CAEF3A6B2}"/>
</file>

<file path=customXml/itemProps4.xml><?xml version="1.0" encoding="utf-8"?>
<ds:datastoreItem xmlns:ds="http://schemas.openxmlformats.org/officeDocument/2006/customXml" ds:itemID="{59264247-FA82-491F-869E-558E71D05B6C}"/>
</file>

<file path=docProps/app.xml><?xml version="1.0" encoding="utf-8"?>
<Properties xmlns="http://schemas.openxmlformats.org/officeDocument/2006/extended-properties" xmlns:vt="http://schemas.openxmlformats.org/officeDocument/2006/docPropsVTypes">
  <Template>Normal</Template>
  <TotalTime>0</TotalTime>
  <Pages>8</Pages>
  <Words>2172</Words>
  <Characters>12361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2025-09-30T02:45:00Z</dcterms:created>
  <dcterms:modified xsi:type="dcterms:W3CDTF">2025-09-30T02:47:00Z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717bc4cd,654cd5e2,644a6018,560821da,4362201b,679699b,6f1f0064,32fd0aee,5f336fcd,4f5613e,2f57bd5d,45fe0de1,570fc64b,b5f42a8,6a53b37b,56baafef,152b5f55,791a8f53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5fc2f99a,249b06c4,72816e87,1fe522d5,5e850d42,23adcf30,318d370f,375df5d0,77c1fd07,5641589b,ecbfb87,1933964d,5500799f,75d6e44,1b6305de,783cec3d,17209613,5502bbb4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2025-09-30T02:45:42Z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59abd6be-f921-4f67-907c-fd42aa331758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4250ee0a-614e-4a20-9275-7485621a6ef7</vt:lpwstr>
  </property>
  <property fmtid="{D5CDD505-2E9C-101B-9397-08002B2CF9AE}" pid="19" name="Order">
    <vt:r8>1228700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